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26" w:rsidRDefault="00610926" w:rsidP="00610926">
      <w:pPr>
        <w:suppressAutoHyphens/>
        <w:spacing w:after="0" w:line="100" w:lineRule="atLeast"/>
        <w:jc w:val="center"/>
        <w:rPr>
          <w:rFonts w:ascii="Arial" w:eastAsia="Arial Unicode MS" w:hAnsi="Arial" w:cs="Arial"/>
          <w:color w:val="000000"/>
          <w:kern w:val="2"/>
          <w:sz w:val="32"/>
          <w:szCs w:val="32"/>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color w:val="000000"/>
          <w:kern w:val="2"/>
          <w:sz w:val="32"/>
          <w:szCs w:val="32"/>
          <w:lang w:eastAsia="ar-SA"/>
        </w:rPr>
      </w:pPr>
      <w:r>
        <w:rPr>
          <w:rFonts w:ascii="Arial" w:eastAsia="Arial Unicode MS" w:hAnsi="Arial" w:cs="Arial"/>
          <w:color w:val="000000"/>
          <w:kern w:val="2"/>
          <w:sz w:val="32"/>
          <w:szCs w:val="32"/>
          <w:lang w:eastAsia="ar-SA"/>
        </w:rPr>
        <w:t>МОДЕЛ</w:t>
      </w:r>
    </w:p>
    <w:p w:rsidR="00610926" w:rsidRDefault="00610926" w:rsidP="00610926">
      <w:pPr>
        <w:shd w:val="clear" w:color="auto" w:fill="C6D9F1"/>
        <w:suppressAutoHyphens/>
        <w:spacing w:after="0" w:line="100" w:lineRule="atLeast"/>
        <w:jc w:val="center"/>
        <w:rPr>
          <w:rFonts w:ascii="Arial" w:eastAsia="Arial Unicode MS" w:hAnsi="Arial" w:cs="Arial"/>
          <w:color w:val="000000"/>
          <w:kern w:val="2"/>
          <w:sz w:val="32"/>
          <w:szCs w:val="32"/>
          <w:lang w:val="ru-RU" w:eastAsia="ar-SA"/>
        </w:rPr>
      </w:pPr>
      <w:r>
        <w:rPr>
          <w:rFonts w:ascii="Arial" w:eastAsia="Arial Unicode MS" w:hAnsi="Arial" w:cs="Arial"/>
          <w:color w:val="000000"/>
          <w:kern w:val="2"/>
          <w:sz w:val="32"/>
          <w:szCs w:val="32"/>
          <w:lang w:eastAsia="ar-SA"/>
        </w:rPr>
        <w:t>КОНКУРСНЕ ДОКУМЕНТАЦИЈЕ</w:t>
      </w:r>
    </w:p>
    <w:p w:rsidR="00610926" w:rsidRDefault="00610926" w:rsidP="00610926">
      <w:pPr>
        <w:suppressAutoHyphens/>
        <w:spacing w:after="0" w:line="100" w:lineRule="atLeast"/>
        <w:jc w:val="center"/>
        <w:rPr>
          <w:rFonts w:ascii="Arial" w:eastAsia="Arial Unicode MS" w:hAnsi="Arial" w:cs="Arial"/>
          <w:color w:val="000000"/>
          <w:kern w:val="2"/>
          <w:sz w:val="32"/>
          <w:szCs w:val="32"/>
          <w:lang w:eastAsia="ar-SA"/>
        </w:rPr>
      </w:pPr>
    </w:p>
    <w:p w:rsidR="00610926" w:rsidRDefault="00610926" w:rsidP="00610926">
      <w:pPr>
        <w:suppressAutoHyphens/>
        <w:spacing w:after="0" w:line="100" w:lineRule="atLeast"/>
        <w:jc w:val="center"/>
        <w:rPr>
          <w:rFonts w:ascii="Arial" w:eastAsia="Arial Unicode MS" w:hAnsi="Arial" w:cs="Arial"/>
          <w:color w:val="000000"/>
          <w:kern w:val="2"/>
          <w:sz w:val="32"/>
          <w:szCs w:val="32"/>
          <w:lang w:val="ru-RU"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Основна школа „ Вук Караџић „ Црвенка</w:t>
      </w: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val="ru-RU" w:eastAsia="ar-SA"/>
        </w:rPr>
        <w:t xml:space="preserve">Број : </w:t>
      </w:r>
      <w:r w:rsidR="005A1C1C">
        <w:rPr>
          <w:rFonts w:ascii="Arial" w:eastAsia="Arial Unicode MS" w:hAnsi="Arial" w:cs="Arial"/>
          <w:b/>
          <w:bCs/>
          <w:i/>
          <w:iCs/>
          <w:color w:val="000000"/>
          <w:kern w:val="2"/>
          <w:sz w:val="28"/>
          <w:szCs w:val="28"/>
          <w:lang w:val="ru-RU" w:eastAsia="ar-SA"/>
        </w:rPr>
        <w:t xml:space="preserve"> </w:t>
      </w:r>
      <w:r w:rsidR="00AA0FED">
        <w:rPr>
          <w:rFonts w:ascii="Arial" w:eastAsia="Arial Unicode MS" w:hAnsi="Arial" w:cs="Arial"/>
          <w:b/>
          <w:bCs/>
          <w:i/>
          <w:iCs/>
          <w:color w:val="000000"/>
          <w:kern w:val="2"/>
          <w:sz w:val="28"/>
          <w:szCs w:val="28"/>
          <w:lang w:eastAsia="ar-SA"/>
        </w:rPr>
        <w:t xml:space="preserve">117 </w:t>
      </w:r>
      <w:r>
        <w:rPr>
          <w:rFonts w:ascii="Arial" w:eastAsia="Arial Unicode MS" w:hAnsi="Arial" w:cs="Arial"/>
          <w:b/>
          <w:bCs/>
          <w:i/>
          <w:iCs/>
          <w:color w:val="000000"/>
          <w:kern w:val="2"/>
          <w:sz w:val="28"/>
          <w:szCs w:val="28"/>
          <w:lang w:eastAsia="ar-SA"/>
        </w:rPr>
        <w:t>/ 01-01</w:t>
      </w: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val="ru-RU" w:eastAsia="ar-SA"/>
        </w:rPr>
      </w:pPr>
      <w:r>
        <w:rPr>
          <w:rFonts w:ascii="Arial" w:eastAsia="Arial Unicode MS" w:hAnsi="Arial" w:cs="Arial"/>
          <w:b/>
          <w:bCs/>
          <w:i/>
          <w:iCs/>
          <w:color w:val="000000"/>
          <w:kern w:val="2"/>
          <w:sz w:val="28"/>
          <w:szCs w:val="28"/>
          <w:lang w:val="ru-RU" w:eastAsia="ar-SA"/>
        </w:rPr>
        <w:t xml:space="preserve">Дана : </w:t>
      </w:r>
      <w:r w:rsidR="00AA0FED">
        <w:rPr>
          <w:rFonts w:ascii="Arial" w:eastAsia="Arial Unicode MS" w:hAnsi="Arial" w:cs="Arial"/>
          <w:b/>
          <w:bCs/>
          <w:i/>
          <w:iCs/>
          <w:color w:val="000000"/>
          <w:kern w:val="2"/>
          <w:sz w:val="28"/>
          <w:szCs w:val="28"/>
          <w:lang w:eastAsia="ar-SA"/>
        </w:rPr>
        <w:t>14</w:t>
      </w:r>
      <w:r>
        <w:rPr>
          <w:rFonts w:ascii="Arial" w:eastAsia="Arial Unicode MS" w:hAnsi="Arial" w:cs="Arial"/>
          <w:b/>
          <w:bCs/>
          <w:i/>
          <w:iCs/>
          <w:color w:val="000000"/>
          <w:kern w:val="2"/>
          <w:sz w:val="28"/>
          <w:szCs w:val="28"/>
          <w:lang w:val="ru-RU" w:eastAsia="ar-SA"/>
        </w:rPr>
        <w:t>.02.201</w:t>
      </w:r>
      <w:r w:rsidR="00FA6D90">
        <w:rPr>
          <w:rFonts w:ascii="Arial" w:eastAsia="Arial Unicode MS" w:hAnsi="Arial" w:cs="Arial"/>
          <w:b/>
          <w:bCs/>
          <w:i/>
          <w:iCs/>
          <w:color w:val="000000"/>
          <w:kern w:val="2"/>
          <w:sz w:val="28"/>
          <w:szCs w:val="28"/>
          <w:lang w:eastAsia="ar-SA"/>
        </w:rPr>
        <w:t>7</w:t>
      </w:r>
      <w:r>
        <w:rPr>
          <w:rFonts w:ascii="Arial" w:eastAsia="Arial Unicode MS" w:hAnsi="Arial" w:cs="Arial"/>
          <w:b/>
          <w:bCs/>
          <w:i/>
          <w:iCs/>
          <w:color w:val="000000"/>
          <w:kern w:val="2"/>
          <w:sz w:val="28"/>
          <w:szCs w:val="28"/>
          <w:lang w:val="ru-RU" w:eastAsia="ar-SA"/>
        </w:rPr>
        <w:t>.</w:t>
      </w: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НАБАВКА</w:t>
      </w:r>
      <w:r>
        <w:rPr>
          <w:rFonts w:ascii="Arial" w:eastAsia="Arial Unicode MS" w:hAnsi="Arial" w:cs="Arial"/>
          <w:b/>
          <w:bCs/>
          <w:color w:val="000000"/>
          <w:kern w:val="2"/>
          <w:sz w:val="24"/>
          <w:szCs w:val="24"/>
          <w:lang w:val="sr-Cyrl-CS" w:eastAsia="ar-SA"/>
        </w:rPr>
        <w:t xml:space="preserve"> </w:t>
      </w:r>
      <w:r>
        <w:rPr>
          <w:rFonts w:ascii="Arial" w:eastAsia="Arial Unicode MS" w:hAnsi="Arial" w:cs="Arial"/>
          <w:b/>
          <w:bCs/>
          <w:color w:val="000000"/>
          <w:kern w:val="2"/>
          <w:sz w:val="24"/>
          <w:szCs w:val="24"/>
          <w:lang w:eastAsia="ar-SA"/>
        </w:rPr>
        <w:t xml:space="preserve"> ДОБАРА – НАМИРНИЦЕ ЗА ЂАЧКУ УЖИНУ</w:t>
      </w:r>
    </w:p>
    <w:p w:rsidR="00610926" w:rsidRDefault="00610926" w:rsidP="00610926">
      <w:pPr>
        <w:jc w:val="center"/>
        <w:rPr>
          <w:rFonts w:ascii="Arial" w:hAnsi="Arial" w:cs="Arial"/>
          <w:b/>
          <w:sz w:val="24"/>
          <w:szCs w:val="24"/>
        </w:rPr>
      </w:pPr>
      <w:r>
        <w:rPr>
          <w:rFonts w:ascii="Arial" w:hAnsi="Arial" w:cs="Arial"/>
          <w:b/>
          <w:sz w:val="24"/>
          <w:szCs w:val="24"/>
        </w:rPr>
        <w:t>(ОЗНАКА ИЗ ОРН: 15000000 – ХРАНА, ПИЋЕ, ДУВАН И СРОДНИ ПРОИЗВОДИ)</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НАБАКА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
          <w:iCs/>
          <w:color w:val="000000"/>
          <w:kern w:val="2"/>
          <w:sz w:val="24"/>
          <w:szCs w:val="24"/>
          <w:lang w:eastAsia="ar-SA"/>
        </w:rPr>
      </w:pPr>
      <w:r>
        <w:rPr>
          <w:rFonts w:ascii="Arial" w:eastAsia="Arial Unicode MS" w:hAnsi="Arial" w:cs="Arial"/>
          <w:b/>
          <w:bCs/>
          <w:color w:val="000000"/>
          <w:kern w:val="2"/>
          <w:sz w:val="24"/>
          <w:szCs w:val="24"/>
          <w:lang w:eastAsia="ar-SA"/>
        </w:rPr>
        <w:t xml:space="preserve">ЈАВНА НАБАВКА бр. </w:t>
      </w:r>
      <w:r w:rsidR="00FA6D90">
        <w:rPr>
          <w:rFonts w:ascii="Arial" w:eastAsia="Arial Unicode MS" w:hAnsi="Arial" w:cs="Arial"/>
          <w:b/>
          <w:color w:val="000000"/>
          <w:kern w:val="2"/>
          <w:sz w:val="24"/>
          <w:szCs w:val="24"/>
          <w:lang w:eastAsia="ar-SA"/>
        </w:rPr>
        <w:t>4</w:t>
      </w:r>
      <w:r>
        <w:rPr>
          <w:rFonts w:ascii="Arial" w:eastAsia="Arial Unicode MS" w:hAnsi="Arial" w:cs="Arial"/>
          <w:b/>
          <w:color w:val="000000"/>
          <w:kern w:val="2"/>
          <w:sz w:val="24"/>
          <w:szCs w:val="24"/>
          <w:lang w:eastAsia="ar-SA"/>
        </w:rPr>
        <w:t xml:space="preserve"> / 201</w:t>
      </w:r>
      <w:r w:rsidR="00FA6D90">
        <w:rPr>
          <w:rFonts w:ascii="Arial" w:eastAsia="Arial Unicode MS" w:hAnsi="Arial" w:cs="Arial"/>
          <w:b/>
          <w:color w:val="000000"/>
          <w:kern w:val="2"/>
          <w:sz w:val="24"/>
          <w:szCs w:val="24"/>
          <w:lang w:eastAsia="ar-SA"/>
        </w:rPr>
        <w:t>7</w:t>
      </w: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FA6D90" w:rsidP="00610926">
      <w:pPr>
        <w:suppressAutoHyphens/>
        <w:spacing w:after="0" w:line="100" w:lineRule="atLeast"/>
        <w:jc w:val="center"/>
        <w:rPr>
          <w:rFonts w:ascii="Arial" w:eastAsia="Arial Unicode MS" w:hAnsi="Arial" w:cs="Arial"/>
          <w:b/>
          <w:i/>
          <w:iCs/>
          <w:color w:val="000000"/>
          <w:kern w:val="2"/>
          <w:sz w:val="24"/>
          <w:szCs w:val="24"/>
          <w:lang w:eastAsia="ar-SA"/>
        </w:rPr>
      </w:pPr>
      <w:r>
        <w:rPr>
          <w:rFonts w:ascii="Arial" w:eastAsia="Arial Unicode MS" w:hAnsi="Arial" w:cs="Arial"/>
          <w:b/>
          <w:i/>
          <w:iCs/>
          <w:color w:val="000000"/>
          <w:kern w:val="2"/>
          <w:sz w:val="24"/>
          <w:szCs w:val="24"/>
          <w:lang w:eastAsia="ar-SA"/>
        </w:rPr>
        <w:t>РОК ЗА ДОСТАВЉАЊЕ ПОНУДА – 24.02.2017</w:t>
      </w:r>
      <w:r w:rsidR="00610926">
        <w:rPr>
          <w:rFonts w:ascii="Arial" w:eastAsia="Arial Unicode MS" w:hAnsi="Arial" w:cs="Arial"/>
          <w:b/>
          <w:i/>
          <w:iCs/>
          <w:color w:val="000000"/>
          <w:kern w:val="2"/>
          <w:sz w:val="24"/>
          <w:szCs w:val="24"/>
          <w:lang w:eastAsia="ar-SA"/>
        </w:rPr>
        <w:t>. ГОДИНЕ 12,00 ЧАСОВА</w:t>
      </w:r>
    </w:p>
    <w:p w:rsidR="00610926" w:rsidRDefault="00FA6D90" w:rsidP="00610926">
      <w:pPr>
        <w:suppressAutoHyphens/>
        <w:spacing w:after="0" w:line="100" w:lineRule="atLeast"/>
        <w:jc w:val="center"/>
        <w:rPr>
          <w:rFonts w:ascii="Arial" w:eastAsia="Arial Unicode MS" w:hAnsi="Arial" w:cs="Arial"/>
          <w:b/>
          <w:i/>
          <w:iCs/>
          <w:color w:val="000000"/>
          <w:kern w:val="2"/>
          <w:sz w:val="24"/>
          <w:szCs w:val="24"/>
          <w:lang w:eastAsia="ar-SA"/>
        </w:rPr>
      </w:pPr>
      <w:r>
        <w:rPr>
          <w:rFonts w:ascii="Arial" w:eastAsia="Arial Unicode MS" w:hAnsi="Arial" w:cs="Arial"/>
          <w:b/>
          <w:i/>
          <w:iCs/>
          <w:color w:val="000000"/>
          <w:kern w:val="2"/>
          <w:sz w:val="24"/>
          <w:szCs w:val="24"/>
          <w:lang w:eastAsia="ar-SA"/>
        </w:rPr>
        <w:t>ВРЕМЕ ОТВАРАЊА ПОНУДА – 24.02.2017</w:t>
      </w:r>
      <w:r w:rsidR="00610926">
        <w:rPr>
          <w:rFonts w:ascii="Arial" w:eastAsia="Arial Unicode MS" w:hAnsi="Arial" w:cs="Arial"/>
          <w:b/>
          <w:i/>
          <w:iCs/>
          <w:color w:val="000000"/>
          <w:kern w:val="2"/>
          <w:sz w:val="24"/>
          <w:szCs w:val="24"/>
          <w:lang w:eastAsia="ar-SA"/>
        </w:rPr>
        <w:t>. ГОДИНЕ 12,30 ЧАСОВА</w:t>
      </w:r>
    </w:p>
    <w:p w:rsidR="00610926" w:rsidRDefault="00610926" w:rsidP="00610926">
      <w:pPr>
        <w:suppressAutoHyphens/>
        <w:spacing w:after="0" w:line="100" w:lineRule="atLeast"/>
        <w:jc w:val="center"/>
        <w:rPr>
          <w:rFonts w:ascii="Arial" w:eastAsia="Arial Unicode MS" w:hAnsi="Arial" w:cs="Arial"/>
          <w:b/>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i/>
          <w:iCs/>
          <w:color w:val="000000"/>
          <w:kern w:val="2"/>
          <w:sz w:val="24"/>
          <w:szCs w:val="24"/>
          <w:lang w:eastAsia="ar-SA"/>
        </w:rPr>
        <w:t>Фебруар</w:t>
      </w:r>
      <w:r>
        <w:rPr>
          <w:rFonts w:ascii="Arial" w:eastAsia="Arial Unicode MS" w:hAnsi="Arial" w:cs="Arial"/>
          <w:i/>
          <w:iCs/>
          <w:color w:val="000000"/>
          <w:kern w:val="2"/>
          <w:sz w:val="24"/>
          <w:szCs w:val="24"/>
          <w:lang w:eastAsia="ar-SA"/>
        </w:rPr>
        <w:t xml:space="preserve"> </w:t>
      </w:r>
      <w:r>
        <w:rPr>
          <w:rFonts w:ascii="Arial" w:eastAsia="Arial Unicode MS" w:hAnsi="Arial" w:cs="Arial"/>
          <w:b/>
          <w:bCs/>
          <w:color w:val="000000"/>
          <w:kern w:val="2"/>
          <w:sz w:val="24"/>
          <w:szCs w:val="24"/>
          <w:lang w:eastAsia="ar-SA"/>
        </w:rPr>
        <w:t>2016. године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1A727F" w:rsidRDefault="001A727F"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lastRenderedPageBreak/>
        <w:t xml:space="preserve">На основу чл. 39. и 61. Закона о јавним набавкама („Сл. гласник РС” бр. 124/2012, 14/2015 и 68/2015 у даљем тексту: Закон), </w:t>
      </w:r>
      <w:r>
        <w:rPr>
          <w:rFonts w:ascii="Arial" w:eastAsia="TimesNewRomanPSMT" w:hAnsi="Arial" w:cs="Arial"/>
          <w:noProof/>
          <w:sz w:val="24"/>
          <w:szCs w:val="24"/>
          <w:lang w:val="sr-Cyrl-C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rFonts w:ascii="Arial" w:eastAsia="TimesNewRomanPSMT"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Одлуке о покрета</w:t>
      </w:r>
      <w:r w:rsidR="00FA6D90">
        <w:rPr>
          <w:rFonts w:ascii="Arial" w:eastAsia="Arial Unicode MS" w:hAnsi="Arial" w:cs="Arial"/>
          <w:color w:val="000000"/>
          <w:kern w:val="2"/>
          <w:sz w:val="24"/>
          <w:szCs w:val="24"/>
          <w:lang w:eastAsia="ar-SA"/>
        </w:rPr>
        <w:t>њу поступка јавне набавке број 4 / 2017</w:t>
      </w:r>
      <w:r>
        <w:rPr>
          <w:rFonts w:ascii="Arial" w:eastAsia="Arial Unicode MS" w:hAnsi="Arial" w:cs="Arial"/>
          <w:color w:val="000000"/>
          <w:kern w:val="2"/>
          <w:sz w:val="24"/>
          <w:szCs w:val="24"/>
          <w:lang w:eastAsia="ar-SA"/>
        </w:rPr>
        <w:t xml:space="preserve">, дел.број </w:t>
      </w:r>
      <w:r w:rsidR="00FA6D90">
        <w:rPr>
          <w:rFonts w:ascii="Arial" w:eastAsia="Arial Unicode MS" w:hAnsi="Arial" w:cs="Arial"/>
          <w:color w:val="000000"/>
          <w:kern w:val="2"/>
          <w:sz w:val="24"/>
          <w:szCs w:val="24"/>
          <w:lang w:eastAsia="ar-SA"/>
        </w:rPr>
        <w:t>106 / 01-01 од 10.02.2017</w:t>
      </w:r>
      <w:r>
        <w:rPr>
          <w:rFonts w:ascii="Arial" w:eastAsia="Arial Unicode MS" w:hAnsi="Arial" w:cs="Arial"/>
          <w:color w:val="000000"/>
          <w:kern w:val="2"/>
          <w:sz w:val="24"/>
          <w:szCs w:val="24"/>
          <w:lang w:eastAsia="ar-SA"/>
        </w:rPr>
        <w:t xml:space="preserve">. године и </w:t>
      </w:r>
      <w:r>
        <w:rPr>
          <w:rFonts w:ascii="Arial" w:eastAsia="Arial Unicode MS" w:hAnsi="Arial" w:cs="Arial"/>
          <w:kern w:val="2"/>
          <w:sz w:val="24"/>
          <w:szCs w:val="24"/>
          <w:lang w:eastAsia="ar-SA"/>
        </w:rPr>
        <w:t xml:space="preserve">Решења о образовању </w:t>
      </w:r>
      <w:r w:rsidR="00FA6D90">
        <w:rPr>
          <w:rFonts w:ascii="Arial" w:eastAsia="Arial Unicode MS" w:hAnsi="Arial" w:cs="Arial"/>
          <w:kern w:val="2"/>
          <w:sz w:val="24"/>
          <w:szCs w:val="24"/>
          <w:lang w:eastAsia="ar-SA"/>
        </w:rPr>
        <w:t>комисије за јавну набавку број 4/2017</w:t>
      </w:r>
      <w:r>
        <w:rPr>
          <w:rFonts w:ascii="Arial" w:eastAsia="Arial Unicode MS" w:hAnsi="Arial" w:cs="Arial"/>
          <w:kern w:val="2"/>
          <w:sz w:val="24"/>
          <w:szCs w:val="24"/>
          <w:lang w:eastAsia="ar-SA"/>
        </w:rPr>
        <w:t xml:space="preserve">, дел.број  </w:t>
      </w:r>
      <w:r w:rsidR="00FA6D90">
        <w:rPr>
          <w:rFonts w:ascii="Arial" w:eastAsia="Arial Unicode MS" w:hAnsi="Arial" w:cs="Arial"/>
          <w:kern w:val="2"/>
          <w:sz w:val="24"/>
          <w:szCs w:val="24"/>
          <w:lang w:eastAsia="ar-SA"/>
        </w:rPr>
        <w:t>107/ 01-01 од 10.02.2017</w:t>
      </w:r>
      <w:r>
        <w:rPr>
          <w:rFonts w:ascii="Arial" w:eastAsia="Arial Unicode MS" w:hAnsi="Arial" w:cs="Arial"/>
          <w:kern w:val="2"/>
          <w:sz w:val="24"/>
          <w:szCs w:val="24"/>
          <w:lang w:eastAsia="ar-SA"/>
        </w:rPr>
        <w:t xml:space="preserve">. године, </w:t>
      </w:r>
      <w:r>
        <w:rPr>
          <w:rFonts w:ascii="Arial" w:eastAsia="Arial Unicode MS" w:hAnsi="Arial" w:cs="Arial"/>
          <w:color w:val="000000"/>
          <w:kern w:val="2"/>
          <w:sz w:val="24"/>
          <w:szCs w:val="24"/>
          <w:lang w:eastAsia="ar-SA"/>
        </w:rPr>
        <w:t>припремљена је:</w:t>
      </w:r>
    </w:p>
    <w:p w:rsidR="00610926" w:rsidRDefault="00610926" w:rsidP="00610926">
      <w:pPr>
        <w:suppressAutoHyphens/>
        <w:spacing w:after="0" w:line="100" w:lineRule="atLeast"/>
        <w:ind w:firstLine="720"/>
        <w:jc w:val="both"/>
        <w:rPr>
          <w:rFonts w:ascii="Arial" w:eastAsia="TimesNewRomanPSMT" w:hAnsi="Arial" w:cs="Arial"/>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КОНКУРСНА ДОКУМЕНТАЦИЈА</w:t>
      </w:r>
    </w:p>
    <w:p w:rsidR="00610926" w:rsidRDefault="00610926"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610926" w:rsidRDefault="00610926" w:rsidP="00610926">
      <w:pPr>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val="ru-RU" w:eastAsia="ar-SA"/>
        </w:rPr>
        <w:t xml:space="preserve"> </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НАБАВКА</w:t>
      </w:r>
      <w:r>
        <w:rPr>
          <w:rFonts w:ascii="Arial" w:eastAsia="Arial Unicode MS" w:hAnsi="Arial" w:cs="Arial"/>
          <w:b/>
          <w:bCs/>
          <w:color w:val="000000"/>
          <w:kern w:val="2"/>
          <w:sz w:val="24"/>
          <w:szCs w:val="24"/>
          <w:lang w:val="sr-Cyrl-CS" w:eastAsia="ar-SA"/>
        </w:rPr>
        <w:t xml:space="preserve"> </w:t>
      </w:r>
      <w:r>
        <w:rPr>
          <w:rFonts w:ascii="Arial" w:eastAsia="Arial Unicode MS" w:hAnsi="Arial" w:cs="Arial"/>
          <w:b/>
          <w:bCs/>
          <w:color w:val="000000"/>
          <w:kern w:val="2"/>
          <w:sz w:val="24"/>
          <w:szCs w:val="24"/>
          <w:lang w:eastAsia="ar-SA"/>
        </w:rPr>
        <w:t xml:space="preserve"> ДОБАРА – НАМИРНИЦЕ ЗА ЂАЧКУ УЖИНУ</w:t>
      </w:r>
    </w:p>
    <w:p w:rsidR="00610926" w:rsidRDefault="00610926" w:rsidP="00610926">
      <w:pPr>
        <w:jc w:val="center"/>
        <w:rPr>
          <w:rFonts w:ascii="Arial" w:hAnsi="Arial" w:cs="Arial"/>
          <w:b/>
          <w:sz w:val="24"/>
          <w:szCs w:val="24"/>
        </w:rPr>
      </w:pPr>
      <w:r>
        <w:rPr>
          <w:rFonts w:ascii="Arial" w:hAnsi="Arial" w:cs="Arial"/>
          <w:b/>
          <w:sz w:val="24"/>
          <w:szCs w:val="24"/>
        </w:rPr>
        <w:t>(ОЗНАКА ИЗ ОРН: 15000000 – ХРАНА, ПИЋЕ, ДУВАН И СРОДНИ ПРОИЗВОДИ)</w:t>
      </w:r>
    </w:p>
    <w:p w:rsidR="00610926" w:rsidRDefault="00FA6D90"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ЈНМВ  бр. 4 / 2017</w:t>
      </w:r>
      <w:r w:rsidR="00610926">
        <w:rPr>
          <w:rFonts w:ascii="Arial" w:eastAsia="TimesNewRomanPS-BoldMT" w:hAnsi="Arial" w:cs="Arial"/>
          <w:b/>
          <w:bCs/>
          <w:color w:val="000000"/>
          <w:kern w:val="2"/>
          <w:sz w:val="24"/>
          <w:szCs w:val="24"/>
          <w:lang w:val="sr-Cyrl-CS" w:eastAsia="ar-SA"/>
        </w:rPr>
        <w:t xml:space="preserve"> </w:t>
      </w:r>
    </w:p>
    <w:p w:rsidR="00610926" w:rsidRDefault="00610926" w:rsidP="00610926">
      <w:pPr>
        <w:suppressAutoHyphens/>
        <w:spacing w:after="0" w:line="100" w:lineRule="atLeast"/>
        <w:jc w:val="both"/>
        <w:rPr>
          <w:rFonts w:ascii="Arial" w:eastAsia="TimesNewRomanPS-BoldMT" w:hAnsi="Arial" w:cs="Arial"/>
          <w:b/>
          <w:bCs/>
          <w:color w:val="FF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Конкурсна документација садржи:</w:t>
      </w: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tbl>
      <w:tblPr>
        <w:tblW w:w="9270" w:type="dxa"/>
        <w:tblInd w:w="-15" w:type="dxa"/>
        <w:tblLayout w:type="fixed"/>
        <w:tblLook w:val="04A0"/>
      </w:tblPr>
      <w:tblGrid>
        <w:gridCol w:w="1552"/>
        <w:gridCol w:w="6128"/>
        <w:gridCol w:w="1590"/>
      </w:tblGrid>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val="sr-Cyrl-CS" w:eastAsia="ar-SA"/>
              </w:rPr>
              <w:t>Поглавље</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center"/>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eastAsia="ar-SA"/>
              </w:rPr>
              <w:t>Назив</w:t>
            </w:r>
            <w:r>
              <w:rPr>
                <w:rFonts w:ascii="Arial" w:eastAsia="TimesNewRomanPSMT" w:hAnsi="Arial" w:cs="Arial"/>
                <w:b/>
                <w:i/>
                <w:color w:val="000000"/>
                <w:kern w:val="2"/>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b/>
                <w:i/>
                <w:color w:val="000000"/>
                <w:kern w:val="2"/>
                <w:sz w:val="24"/>
                <w:szCs w:val="24"/>
                <w:lang w:eastAsia="ar-SA"/>
              </w:rPr>
              <w:t>Страна</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Arial Unicode MS" w:hAnsi="Arial" w:cs="Arial"/>
                <w:bCs/>
                <w:iCs/>
                <w:kern w:val="2"/>
                <w:sz w:val="24"/>
                <w:szCs w:val="24"/>
                <w:lang w:eastAsia="ar-SA"/>
              </w:rPr>
              <w:t>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3</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Arial Unicode MS" w:hAnsi="Arial" w:cs="Arial"/>
                <w:bCs/>
                <w:iCs/>
                <w:kern w:val="2"/>
                <w:sz w:val="24"/>
                <w:szCs w:val="24"/>
                <w:lang w:eastAsia="ar-SA"/>
              </w:rPr>
              <w:t>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3</w:t>
            </w:r>
          </w:p>
        </w:tc>
      </w:tr>
      <w:tr w:rsidR="00610926" w:rsidTr="00610926">
        <w:tc>
          <w:tcPr>
            <w:tcW w:w="1552"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III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kern w:val="2"/>
                <w:sz w:val="24"/>
                <w:szCs w:val="24"/>
                <w:lang w:eastAsia="ar-SA"/>
              </w:rPr>
              <w:t>исп</w:t>
            </w:r>
            <w:r>
              <w:rPr>
                <w:rFonts w:ascii="Arial" w:eastAsia="TimesNewRomanPSMT" w:hAnsi="Arial" w:cs="Arial"/>
                <w:kern w:val="2"/>
                <w:sz w:val="24"/>
                <w:szCs w:val="24"/>
                <w:lang w:val="sr-Cyrl-CS" w:eastAsia="ar-SA"/>
              </w:rPr>
              <w:t>о</w:t>
            </w:r>
            <w:r>
              <w:rPr>
                <w:rFonts w:ascii="Arial" w:eastAsia="TimesNewRomanPSMT" w:hAnsi="Arial" w:cs="Arial"/>
                <w:kern w:val="2"/>
                <w:sz w:val="24"/>
                <w:szCs w:val="24"/>
                <w:lang w:eastAsia="ar-SA"/>
              </w:rPr>
              <w:t xml:space="preserve">руке </w:t>
            </w:r>
            <w:r>
              <w:rPr>
                <w:rFonts w:ascii="Arial" w:eastAsia="TimesNewRomanPSMT" w:hAnsi="Arial" w:cs="Arial"/>
                <w:color w:val="000000"/>
                <w:kern w:val="2"/>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4</w:t>
            </w: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tc>
      </w:tr>
      <w:tr w:rsidR="00610926" w:rsidTr="00610926">
        <w:tc>
          <w:tcPr>
            <w:tcW w:w="1552"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IV</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val="ru-RU" w:eastAsia="ar-SA"/>
              </w:rPr>
            </w:pPr>
            <w:r>
              <w:rPr>
                <w:rFonts w:ascii="Arial" w:eastAsia="TimesNewRomanPSMT" w:hAnsi="Arial" w:cs="Arial"/>
                <w:color w:val="000000"/>
                <w:kern w:val="2"/>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12</w:t>
            </w: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19</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27</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55</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59</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IX</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60</w:t>
            </w:r>
          </w:p>
        </w:tc>
      </w:tr>
    </w:tbl>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I  ОПШТИ ПОДАЦИ О ЈАВНОЈ НАБАВЦИ</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 Подаци о наручиоцу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Основна школа „ Вук Караџић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val="sr-Cyrl-CS" w:eastAsia="ar-SA"/>
        </w:rPr>
        <w:t>Адреса:</w:t>
      </w:r>
      <w:r>
        <w:rPr>
          <w:rFonts w:ascii="Arial" w:eastAsia="Arial Unicode MS" w:hAnsi="Arial" w:cs="Arial"/>
          <w:i/>
          <w:iCs/>
          <w:color w:val="000000"/>
          <w:kern w:val="2"/>
          <w:sz w:val="24"/>
          <w:szCs w:val="24"/>
          <w:lang w:val="sr-Cyrl-CS" w:eastAsia="ar-SA"/>
        </w:rPr>
        <w:t xml:space="preserve"> </w:t>
      </w:r>
      <w:r>
        <w:rPr>
          <w:rFonts w:ascii="Arial" w:eastAsia="Arial Unicode MS" w:hAnsi="Arial" w:cs="Arial"/>
          <w:iCs/>
          <w:color w:val="000000"/>
          <w:kern w:val="2"/>
          <w:sz w:val="24"/>
          <w:szCs w:val="24"/>
          <w:lang w:val="sr-Cyrl-CS" w:eastAsia="ar-SA"/>
        </w:rPr>
        <w:t>Црвенка, Трг Душка Трифуновића број 7</w:t>
      </w:r>
    </w:p>
    <w:p w:rsidR="00610926" w:rsidRDefault="00610926" w:rsidP="00610926">
      <w:r>
        <w:rPr>
          <w:rFonts w:ascii="Arial" w:eastAsia="Arial Unicode MS" w:hAnsi="Arial" w:cs="Arial"/>
          <w:color w:val="000000"/>
          <w:kern w:val="2"/>
          <w:sz w:val="24"/>
          <w:szCs w:val="24"/>
          <w:lang w:val="sr-Cyrl-CS" w:eastAsia="ar-SA"/>
        </w:rPr>
        <w:t>Интернет страница</w:t>
      </w:r>
      <w:r>
        <w:rPr>
          <w:lang w:val="sr-Cyrl-CS"/>
        </w:rPr>
        <w:t xml:space="preserve"> </w:t>
      </w:r>
      <w:r>
        <w:t xml:space="preserve">: </w:t>
      </w:r>
      <w:hyperlink r:id="rId7" w:history="1">
        <w:r>
          <w:rPr>
            <w:rStyle w:val="Hyperlink"/>
          </w:rPr>
          <w:t>www.vuk-crvenka.com</w:t>
        </w:r>
      </w:hyperlink>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2. Врста поступка јавне набавке</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3. Предмет јавне набавке</w:t>
      </w:r>
    </w:p>
    <w:p w:rsidR="00610926" w:rsidRDefault="00FA6D90" w:rsidP="00610926">
      <w:pPr>
        <w:suppressAutoHyphens/>
        <w:spacing w:after="0" w:line="100" w:lineRule="atLeast"/>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Предмет јавне набавке број 4</w:t>
      </w:r>
      <w:r w:rsidR="00610926">
        <w:rPr>
          <w:rFonts w:ascii="Arial" w:eastAsia="Arial Unicode MS" w:hAnsi="Arial" w:cs="Arial"/>
          <w:color w:val="000000"/>
          <w:kern w:val="2"/>
          <w:sz w:val="24"/>
          <w:szCs w:val="24"/>
          <w:lang w:eastAsia="ar-SA"/>
        </w:rPr>
        <w:t xml:space="preserve"> / 201</w:t>
      </w:r>
      <w:r>
        <w:rPr>
          <w:rFonts w:ascii="Arial" w:eastAsia="Arial Unicode MS" w:hAnsi="Arial" w:cs="Arial"/>
          <w:color w:val="000000"/>
          <w:kern w:val="2"/>
          <w:sz w:val="24"/>
          <w:szCs w:val="24"/>
          <w:lang w:eastAsia="ar-SA"/>
        </w:rPr>
        <w:t>7</w:t>
      </w:r>
      <w:r w:rsidR="00610926">
        <w:rPr>
          <w:rFonts w:ascii="Arial" w:eastAsia="Arial Unicode MS" w:hAnsi="Arial" w:cs="Arial"/>
          <w:i/>
          <w:iCs/>
          <w:color w:val="000000"/>
          <w:kern w:val="2"/>
          <w:sz w:val="24"/>
          <w:szCs w:val="24"/>
          <w:lang w:eastAsia="ar-SA"/>
        </w:rPr>
        <w:t xml:space="preserve"> </w:t>
      </w:r>
      <w:r w:rsidR="00610926">
        <w:rPr>
          <w:rFonts w:ascii="Arial" w:eastAsia="Arial Unicode MS" w:hAnsi="Arial" w:cs="Arial"/>
          <w:color w:val="000000"/>
          <w:kern w:val="2"/>
          <w:sz w:val="24"/>
          <w:szCs w:val="24"/>
          <w:lang w:eastAsia="ar-SA"/>
        </w:rPr>
        <w:t>су добра- намирнице за ђачку ужину</w:t>
      </w:r>
      <w:r w:rsidR="00610926">
        <w:rPr>
          <w:rFonts w:ascii="Arial" w:eastAsia="Arial Unicode MS" w:hAnsi="Arial" w:cs="Arial"/>
          <w:bCs/>
          <w:color w:val="000000"/>
          <w:kern w:val="2"/>
          <w:sz w:val="24"/>
          <w:szCs w:val="24"/>
          <w:lang w:eastAsia="ar-SA"/>
        </w:rPr>
        <w:t xml:space="preserve"> </w:t>
      </w:r>
    </w:p>
    <w:p w:rsidR="00610926" w:rsidRDefault="00610926" w:rsidP="00610926">
      <w:pPr>
        <w:rPr>
          <w:rFonts w:ascii="Arial" w:hAnsi="Arial" w:cs="Arial"/>
          <w:sz w:val="24"/>
          <w:szCs w:val="24"/>
        </w:rPr>
      </w:pPr>
      <w:r>
        <w:rPr>
          <w:rFonts w:ascii="Arial" w:hAnsi="Arial" w:cs="Arial"/>
          <w:sz w:val="24"/>
          <w:szCs w:val="24"/>
        </w:rPr>
        <w:t>(ознака из ОРН: 15000000 – храна, пиће, дуван и сродни производи)</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 xml:space="preserve">4. Лице за контакт : </w:t>
      </w:r>
      <w:r>
        <w:rPr>
          <w:rFonts w:ascii="Arial" w:eastAsia="Arial Unicode MS" w:hAnsi="Arial" w:cs="Arial"/>
          <w:bCs/>
          <w:color w:val="000000"/>
          <w:kern w:val="2"/>
          <w:sz w:val="24"/>
          <w:szCs w:val="24"/>
          <w:lang w:eastAsia="ar-SA"/>
        </w:rPr>
        <w:t>Негосава Калуђеровић</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r>
        <w:rPr>
          <w:rFonts w:ascii="Arial" w:eastAsia="Arial Unicode MS" w:hAnsi="Arial" w:cs="Arial"/>
          <w:color w:val="000000"/>
          <w:kern w:val="2"/>
          <w:sz w:val="24"/>
          <w:szCs w:val="24"/>
          <w:lang w:val="sr-Cyrl-CS" w:eastAsia="ar-SA"/>
        </w:rPr>
        <w:t xml:space="preserve">     Е - mail адреса : </w:t>
      </w:r>
      <w:hyperlink r:id="rId8" w:history="1">
        <w:r>
          <w:rPr>
            <w:rStyle w:val="Hyperlink"/>
            <w:rFonts w:ascii="Arial" w:hAnsi="Arial" w:cs="Arial"/>
            <w:sz w:val="24"/>
            <w:szCs w:val="24"/>
            <w:lang w:val="sr-Cyrl-CS"/>
          </w:rPr>
          <w:t>о</w:t>
        </w:r>
        <w:r>
          <w:rPr>
            <w:rStyle w:val="Hyperlink"/>
            <w:rFonts w:ascii="Arial" w:hAnsi="Arial" w:cs="Arial"/>
            <w:sz w:val="24"/>
            <w:szCs w:val="24"/>
          </w:rPr>
          <w:t>s</w:t>
        </w:r>
        <w:r>
          <w:rPr>
            <w:rStyle w:val="Hyperlink"/>
            <w:rFonts w:ascii="Arial" w:hAnsi="Arial" w:cs="Arial"/>
            <w:sz w:val="24"/>
            <w:szCs w:val="24"/>
            <w:lang w:val="sr-Cyrl-CS"/>
          </w:rPr>
          <w:t>_</w:t>
        </w:r>
        <w:r>
          <w:rPr>
            <w:rStyle w:val="Hyperlink"/>
            <w:rFonts w:ascii="Arial" w:hAnsi="Arial" w:cs="Arial"/>
            <w:sz w:val="24"/>
            <w:szCs w:val="24"/>
          </w:rPr>
          <w:t>vuk@yahoo.com</w:t>
        </w:r>
      </w:hyperlink>
      <w:r>
        <w:rPr>
          <w:rFonts w:ascii="Arial" w:eastAsia="Arial Unicode MS" w:hAnsi="Arial" w:cs="Arial"/>
          <w:color w:val="000000"/>
          <w:kern w:val="2"/>
          <w:sz w:val="24"/>
          <w:szCs w:val="24"/>
          <w:lang w:eastAsia="ar-SA"/>
        </w:rPr>
        <w:t xml:space="preserve"> ; број факса : 025 / 731-101</w:t>
      </w: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bCs/>
          <w:color w:val="C00000"/>
          <w:kern w:val="2"/>
          <w:sz w:val="24"/>
          <w:szCs w:val="24"/>
          <w:lang w:val="sr-Cyrl-CS"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II  ПОДАЦИ О ПРЕДМЕТУ ЈАВНЕ НАБАВКЕ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 Предмет јавне набавке</w:t>
      </w:r>
    </w:p>
    <w:p w:rsidR="00610926" w:rsidRDefault="00610926" w:rsidP="00610926">
      <w:pPr>
        <w:suppressAutoHyphens/>
        <w:spacing w:after="0" w:line="100" w:lineRule="atLeast"/>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Предмет јавне набавке бр</w:t>
      </w:r>
      <w:r w:rsidR="00FA6D90">
        <w:rPr>
          <w:rFonts w:ascii="Arial" w:eastAsia="Arial Unicode MS" w:hAnsi="Arial" w:cs="Arial"/>
          <w:color w:val="000000"/>
          <w:kern w:val="2"/>
          <w:sz w:val="24"/>
          <w:szCs w:val="24"/>
          <w:lang w:val="ru-RU" w:eastAsia="ar-SA"/>
        </w:rPr>
        <w:t xml:space="preserve">. </w:t>
      </w:r>
      <w:r w:rsidR="00FA6D90">
        <w:rPr>
          <w:rFonts w:ascii="Arial" w:eastAsia="Arial Unicode MS" w:hAnsi="Arial" w:cs="Arial"/>
          <w:color w:val="000000"/>
          <w:kern w:val="2"/>
          <w:sz w:val="24"/>
          <w:szCs w:val="24"/>
          <w:lang w:eastAsia="ar-SA"/>
        </w:rPr>
        <w:t>4</w:t>
      </w:r>
      <w:r w:rsidR="00FA6D90">
        <w:rPr>
          <w:rFonts w:ascii="Arial" w:eastAsia="Arial Unicode MS" w:hAnsi="Arial" w:cs="Arial"/>
          <w:color w:val="000000"/>
          <w:kern w:val="2"/>
          <w:sz w:val="24"/>
          <w:szCs w:val="24"/>
          <w:lang w:val="ru-RU" w:eastAsia="ar-SA"/>
        </w:rPr>
        <w:t xml:space="preserve"> / 201</w:t>
      </w:r>
      <w:r w:rsidR="00FA6D90">
        <w:rPr>
          <w:rFonts w:ascii="Arial" w:eastAsia="Arial Unicode MS" w:hAnsi="Arial" w:cs="Arial"/>
          <w:color w:val="000000"/>
          <w:kern w:val="2"/>
          <w:sz w:val="24"/>
          <w:szCs w:val="24"/>
          <w:lang w:eastAsia="ar-SA"/>
        </w:rPr>
        <w:t>7</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су добра - - намирнице за ђачку ужину</w:t>
      </w:r>
      <w:r>
        <w:rPr>
          <w:rFonts w:ascii="Arial" w:eastAsia="Arial Unicode MS" w:hAnsi="Arial" w:cs="Arial"/>
          <w:bCs/>
          <w:color w:val="000000"/>
          <w:kern w:val="2"/>
          <w:sz w:val="24"/>
          <w:szCs w:val="24"/>
          <w:lang w:eastAsia="ar-SA"/>
        </w:rPr>
        <w:t xml:space="preserve"> </w:t>
      </w:r>
    </w:p>
    <w:p w:rsidR="00610926" w:rsidRDefault="00610926" w:rsidP="00610926">
      <w:pPr>
        <w:rPr>
          <w:rFonts w:ascii="Arial" w:hAnsi="Arial" w:cs="Arial"/>
          <w:sz w:val="24"/>
          <w:szCs w:val="24"/>
        </w:rPr>
      </w:pPr>
      <w:r>
        <w:rPr>
          <w:rFonts w:ascii="Arial" w:hAnsi="Arial" w:cs="Arial"/>
          <w:sz w:val="24"/>
          <w:szCs w:val="24"/>
        </w:rPr>
        <w:t>(ознака из ОРН: 15000000 – храна, пиће, дуван и сродни производи)</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val="sr-Cyrl-CS" w:eastAsia="ar-SA"/>
        </w:rPr>
      </w:pPr>
      <w:r>
        <w:rPr>
          <w:rFonts w:ascii="Arial" w:eastAsia="Arial Unicode MS" w:hAnsi="Arial" w:cs="Arial"/>
          <w:b/>
          <w:bCs/>
          <w:color w:val="000000"/>
          <w:kern w:val="2"/>
          <w:sz w:val="24"/>
          <w:szCs w:val="24"/>
          <w:lang w:val="sr-Cyrl-CS" w:eastAsia="ar-SA"/>
        </w:rPr>
        <w:t>2.</w:t>
      </w:r>
      <w:r>
        <w:rPr>
          <w:rFonts w:ascii="Arial" w:eastAsia="Arial Unicode MS" w:hAnsi="Arial" w:cs="Arial"/>
          <w:b/>
          <w:bCs/>
          <w:i/>
          <w:iCs/>
          <w:color w:val="000000"/>
          <w:kern w:val="2"/>
          <w:sz w:val="24"/>
          <w:szCs w:val="24"/>
          <w:lang w:val="sr-Cyrl-CS" w:eastAsia="ar-SA"/>
        </w:rPr>
        <w:t xml:space="preserve"> </w:t>
      </w:r>
      <w:r>
        <w:rPr>
          <w:rFonts w:ascii="Arial" w:eastAsia="Arial Unicode MS" w:hAnsi="Arial" w:cs="Arial"/>
          <w:b/>
          <w:bCs/>
          <w:color w:val="000000"/>
          <w:kern w:val="2"/>
          <w:sz w:val="24"/>
          <w:szCs w:val="24"/>
          <w:lang w:val="sr-Cyrl-CS" w:eastAsia="ar-SA"/>
        </w:rPr>
        <w:t>Партије</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Набавка намирница за ђачку ужину обликована је у 7 ( седам ) партија:</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p>
    <w:p w:rsidR="00610926" w:rsidRDefault="00610926" w:rsidP="00610926">
      <w:pPr>
        <w:suppressAutoHyphens/>
        <w:spacing w:after="0" w:line="100" w:lineRule="atLeast"/>
        <w:rPr>
          <w:rFonts w:ascii="Arial" w:hAnsi="Arial" w:cs="Arial"/>
          <w:sz w:val="24"/>
          <w:szCs w:val="24"/>
        </w:rPr>
      </w:pPr>
      <w:r>
        <w:rPr>
          <w:rFonts w:ascii="Arial" w:eastAsia="Arial Unicode MS" w:hAnsi="Arial" w:cs="Arial"/>
          <w:bCs/>
          <w:color w:val="000000"/>
          <w:kern w:val="2"/>
          <w:sz w:val="24"/>
          <w:szCs w:val="24"/>
          <w:lang w:val="sr-Cyrl-CS" w:eastAsia="ar-SA"/>
        </w:rPr>
        <w:t xml:space="preserve">партија 1 : Призводи животињског порекла, месо и месни производи               </w:t>
      </w:r>
      <w:r>
        <w:rPr>
          <w:rFonts w:ascii="Arial" w:hAnsi="Arial" w:cs="Arial"/>
          <w:sz w:val="24"/>
          <w:szCs w:val="24"/>
        </w:rPr>
        <w:t>(ознака из ОРН: 15100000 ),</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2 : Воће, поврће и сродни производи (ознака из ОРН: 15300000 ),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 xml:space="preserve">партија  3 : Животињска или биљна уља и масти ( ознака из ОРН: 15400000 ),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 xml:space="preserve">партија 4 : Млечни производи ( ознака из ОРН: 15500000 ),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5 : Разни прехрамбени производи ( ознака из ОРН: 15800000 ),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6 : Хлебни производи ( ознака из ОРН: 15811000 ) и</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7 : Дубоко смрзнути производи ( ознака из ОРН: 15896000 ).</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tbl>
      <w:tblPr>
        <w:tblW w:w="0" w:type="auto"/>
        <w:tblInd w:w="55" w:type="dxa"/>
        <w:tblLayout w:type="fixed"/>
        <w:tblCellMar>
          <w:top w:w="55" w:type="dxa"/>
          <w:left w:w="55" w:type="dxa"/>
          <w:bottom w:w="55" w:type="dxa"/>
          <w:right w:w="55" w:type="dxa"/>
        </w:tblCellMar>
        <w:tblLook w:val="04A0"/>
      </w:tblPr>
      <w:tblGrid>
        <w:gridCol w:w="9356"/>
      </w:tblGrid>
      <w:tr w:rsidR="00610926" w:rsidTr="00610926">
        <w:tc>
          <w:tcPr>
            <w:tcW w:w="9356" w:type="dxa"/>
            <w:tcBorders>
              <w:top w:val="single" w:sz="4" w:space="0" w:color="auto"/>
              <w:left w:val="single" w:sz="2" w:space="0" w:color="000000"/>
              <w:bottom w:val="single" w:sz="2" w:space="0" w:color="000000"/>
              <w:right w:val="single" w:sz="2" w:space="0" w:color="000000"/>
            </w:tcBorders>
            <w:hideMark/>
          </w:tcPr>
          <w:tbl>
            <w:tblPr>
              <w:tblW w:w="9360" w:type="dxa"/>
              <w:tblInd w:w="58" w:type="dxa"/>
              <w:tblLayout w:type="fixed"/>
              <w:tblCellMar>
                <w:top w:w="55" w:type="dxa"/>
                <w:left w:w="55" w:type="dxa"/>
                <w:bottom w:w="55" w:type="dxa"/>
                <w:right w:w="55" w:type="dxa"/>
              </w:tblCellMar>
              <w:tblLook w:val="04A0"/>
            </w:tblPr>
            <w:tblGrid>
              <w:gridCol w:w="9360"/>
            </w:tblGrid>
            <w:tr w:rsidR="00610926">
              <w:trPr>
                <w:trHeight w:val="13629"/>
              </w:trPr>
              <w:tc>
                <w:tcPr>
                  <w:tcW w:w="9356" w:type="dxa"/>
                  <w:tcBorders>
                    <w:top w:val="single" w:sz="4" w:space="0" w:color="auto"/>
                    <w:left w:val="nil"/>
                    <w:bottom w:val="single" w:sz="2" w:space="0" w:color="000000"/>
                    <w:right w:val="single" w:sz="2" w:space="0" w:color="000000"/>
                  </w:tcBorders>
                </w:tcPr>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1 : </w:t>
                  </w:r>
                  <w:r>
                    <w:rPr>
                      <w:rFonts w:ascii="Arial" w:eastAsia="Arial Unicode MS" w:hAnsi="Arial" w:cs="Arial"/>
                      <w:b/>
                      <w:bCs/>
                      <w:i/>
                      <w:color w:val="000000"/>
                      <w:kern w:val="2"/>
                      <w:sz w:val="24"/>
                      <w:szCs w:val="24"/>
                      <w:lang w:val="sr-Cyrl-CS" w:eastAsia="ar-SA"/>
                    </w:rPr>
                    <w:t xml:space="preserve">Призводи животињског порекла, месо и месни производи               </w:t>
                  </w:r>
                  <w:r>
                    <w:rPr>
                      <w:rFonts w:ascii="Arial" w:hAnsi="Arial" w:cs="Arial"/>
                      <w:b/>
                      <w:i/>
                      <w:sz w:val="24"/>
                      <w:szCs w:val="24"/>
                    </w:rPr>
                    <w:t>(ознака из ОРН: 15100000 )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500"/>
                    <w:gridCol w:w="2296"/>
                    <w:gridCol w:w="709"/>
                    <w:gridCol w:w="1134"/>
                    <w:gridCol w:w="1701"/>
                    <w:gridCol w:w="1701"/>
                  </w:tblGrid>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 по јединици мере</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Салама</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15131230</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Пилеће груди</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FA6D90">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30</w:t>
                        </w:r>
                        <w:r w:rsidR="00610926">
                          <w:rPr>
                            <w:rFonts w:ascii="Arial" w:eastAsia="Arial Unicode MS" w:hAnsi="Arial" w:cs="Arial"/>
                            <w:b/>
                            <w:bCs/>
                            <w:i/>
                            <w:iCs/>
                            <w:color w:val="000000"/>
                            <w:kern w:val="2"/>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Паштета</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15133310</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Јетрена од свињског меса</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Кg</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FA6D90">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20</w:t>
                        </w:r>
                        <w:r w:rsidR="00610926">
                          <w:rPr>
                            <w:rFonts w:ascii="Arial" w:eastAsia="Arial Unicode MS" w:hAnsi="Arial" w:cs="Arial"/>
                            <w:b/>
                            <w:bCs/>
                            <w:i/>
                            <w:iCs/>
                            <w:color w:val="000000"/>
                            <w:kern w:val="2"/>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639"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Times New Roman" w:eastAsia="Times New Roman" w:hAnsi="Times New Roman" w:cs="Times New Roman"/>
                      <w:lang w:val="sr-Cyrl-CS"/>
                    </w:rPr>
                  </w:pPr>
                </w:p>
                <w:p w:rsidR="00610926" w:rsidRDefault="00610926">
                  <w:pPr>
                    <w:suppressAutoHyphens/>
                    <w:spacing w:after="0" w:line="100" w:lineRule="atLeast"/>
                    <w:jc w:val="both"/>
                    <w:rPr>
                      <w:rFonts w:ascii="Times New Roman" w:eastAsia="Times New Roman" w:hAnsi="Times New Roman" w:cs="Times New Roman"/>
                      <w:lang w:val="sr-Cyrl-CS"/>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lastRenderedPageBreak/>
                    <w:t xml:space="preserve">Партија 2 : </w:t>
                  </w:r>
                  <w:r>
                    <w:rPr>
                      <w:rFonts w:ascii="Arial" w:eastAsia="Arial Unicode MS" w:hAnsi="Arial" w:cs="Arial"/>
                      <w:b/>
                      <w:bCs/>
                      <w:i/>
                      <w:color w:val="000000"/>
                      <w:kern w:val="2"/>
                      <w:sz w:val="24"/>
                      <w:szCs w:val="24"/>
                      <w:lang w:val="sr-Cyrl-CS" w:eastAsia="ar-SA"/>
                    </w:rPr>
                    <w:t xml:space="preserve">Воће, поврће и сродни производи </w:t>
                  </w:r>
                  <w:r>
                    <w:rPr>
                      <w:rFonts w:ascii="Arial" w:hAnsi="Arial" w:cs="Arial"/>
                      <w:b/>
                      <w:i/>
                      <w:sz w:val="24"/>
                      <w:szCs w:val="24"/>
                    </w:rPr>
                    <w:t>(ознака из ОРН: 15300000 )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297"/>
                    <w:gridCol w:w="709"/>
                    <w:gridCol w:w="850"/>
                    <w:gridCol w:w="1701"/>
                    <w:gridCol w:w="1843"/>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84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84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поврће конзервирано у сирћету</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153315</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0</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Кисели краставци - корнишони</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мармеладе</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15332230</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Мешано воће</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кg</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FA6D90">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r w:rsidR="00610926">
                          <w:rPr>
                            <w:rFonts w:ascii="Arial" w:eastAsia="Arial Unicode MS" w:hAnsi="Arial" w:cs="Arial"/>
                            <w:b/>
                            <w:bCs/>
                            <w:i/>
                            <w:iCs/>
                            <w:color w:val="000000"/>
                            <w:kern w:val="2"/>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497"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198"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198"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3 : </w:t>
                  </w:r>
                  <w:r>
                    <w:rPr>
                      <w:rFonts w:ascii="Arial" w:eastAsia="Arial Unicode MS" w:hAnsi="Arial" w:cs="Arial"/>
                      <w:b/>
                      <w:bCs/>
                      <w:i/>
                      <w:color w:val="000000"/>
                      <w:kern w:val="2"/>
                      <w:sz w:val="24"/>
                      <w:szCs w:val="24"/>
                      <w:lang w:val="sr-Cyrl-CS" w:eastAsia="ar-SA"/>
                    </w:rPr>
                    <w:t>Животињска или биљна уља и масти</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hAnsi="Arial" w:cs="Arial"/>
                      <w:b/>
                      <w:i/>
                      <w:sz w:val="24"/>
                      <w:szCs w:val="24"/>
                    </w:rPr>
                    <w:t>(ознака из ОРН: 15400000 )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581"/>
                    <w:gridCol w:w="708"/>
                    <w:gridCol w:w="993"/>
                    <w:gridCol w:w="1559"/>
                    <w:gridCol w:w="1559"/>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58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8"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99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58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99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маргарин</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15431100</w:t>
                        </w:r>
                      </w:p>
                    </w:tc>
                    <w:tc>
                      <w:tcPr>
                        <w:tcW w:w="258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за мазање</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25 % масноће</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993" w:type="dxa"/>
                        <w:tcBorders>
                          <w:top w:val="single" w:sz="4" w:space="0" w:color="auto"/>
                          <w:left w:val="single" w:sz="4" w:space="0" w:color="auto"/>
                          <w:bottom w:val="single" w:sz="4" w:space="0" w:color="auto"/>
                          <w:right w:val="single" w:sz="4" w:space="0" w:color="auto"/>
                        </w:tcBorders>
                        <w:hideMark/>
                      </w:tcPr>
                      <w:p w:rsidR="00610926" w:rsidRDefault="00FA6D90">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w:t>
                        </w:r>
                        <w:r w:rsidR="00610926">
                          <w:rPr>
                            <w:rFonts w:ascii="Arial" w:eastAsia="Arial Unicode MS" w:hAnsi="Arial" w:cs="Arial"/>
                            <w:b/>
                            <w:bCs/>
                            <w:i/>
                            <w:iCs/>
                            <w:color w:val="000000"/>
                            <w:kern w:val="2"/>
                            <w:sz w:val="24"/>
                            <w:szCs w:val="24"/>
                            <w:lang w:eastAsia="ar-SA"/>
                          </w:rPr>
                          <w:t>0</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923"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82"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82"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4 : </w:t>
                  </w:r>
                  <w:r>
                    <w:rPr>
                      <w:rFonts w:ascii="Arial" w:eastAsia="Arial Unicode MS" w:hAnsi="Arial" w:cs="Arial"/>
                      <w:b/>
                      <w:bCs/>
                      <w:i/>
                      <w:color w:val="000000"/>
                      <w:kern w:val="2"/>
                      <w:sz w:val="24"/>
                      <w:szCs w:val="24"/>
                      <w:lang w:val="sr-Cyrl-CS" w:eastAsia="ar-SA"/>
                    </w:rPr>
                    <w:t>Млечни производи</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hAnsi="Arial" w:cs="Arial"/>
                      <w:b/>
                      <w:i/>
                      <w:sz w:val="24"/>
                      <w:szCs w:val="24"/>
                    </w:rPr>
                    <w:t>(ознака из ОРН: 15500000 )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877"/>
                    <w:gridCol w:w="1170"/>
                    <w:gridCol w:w="1350"/>
                    <w:gridCol w:w="1564"/>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3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56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3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6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млеко</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15511000</w:t>
                        </w:r>
                      </w:p>
                    </w:tc>
                    <w:tc>
                      <w:tcPr>
                        <w:tcW w:w="243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2,8 % млечне масти</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l</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FA6D90" w:rsidP="005A1C1C">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95</w:t>
                        </w:r>
                        <w:r w:rsidR="00610926">
                          <w:rPr>
                            <w:rFonts w:ascii="Arial" w:eastAsia="Arial Unicode MS" w:hAnsi="Arial" w:cs="Arial"/>
                            <w:b/>
                            <w:bCs/>
                            <w:i/>
                            <w:iCs/>
                            <w:color w:val="000000"/>
                            <w:kern w:val="2"/>
                            <w:sz w:val="24"/>
                            <w:szCs w:val="24"/>
                            <w:lang w:eastAsia="ar-SA"/>
                          </w:rPr>
                          <w:t>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Павлака орн : 15512000</w:t>
                        </w:r>
                      </w:p>
                    </w:tc>
                    <w:tc>
                      <w:tcPr>
                        <w:tcW w:w="2439" w:type="dxa"/>
                        <w:tcBorders>
                          <w:top w:val="single" w:sz="4" w:space="0" w:color="auto"/>
                          <w:left w:val="single" w:sz="4" w:space="0" w:color="auto"/>
                          <w:bottom w:val="single" w:sz="4" w:space="0" w:color="auto"/>
                          <w:right w:val="single" w:sz="4" w:space="0" w:color="auto"/>
                        </w:tcBorders>
                        <w:hideMark/>
                      </w:tcPr>
                      <w:p w:rsidR="00610926" w:rsidRPr="005A1C1C"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20% млечне масти, паковано у пластичне чаше од 1,8</w:t>
                        </w:r>
                        <w:r w:rsidR="005A1C1C">
                          <w:rPr>
                            <w:rFonts w:ascii="Arial" w:eastAsia="Arial Unicode MS" w:hAnsi="Arial" w:cs="Arial"/>
                            <w:b/>
                            <w:bCs/>
                            <w:i/>
                            <w:iCs/>
                            <w:color w:val="000000"/>
                            <w:kern w:val="2"/>
                            <w:sz w:val="24"/>
                            <w:szCs w:val="24"/>
                            <w:lang w:eastAsia="ar-SA"/>
                          </w:rPr>
                          <w:t xml:space="preserve"> гр</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чаша</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FA6D90" w:rsidP="00FA6D90">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85</w:t>
                        </w:r>
                        <w:r w:rsidR="00610926">
                          <w:rPr>
                            <w:rFonts w:ascii="Arial" w:eastAsia="Arial Unicode MS" w:hAnsi="Arial" w:cs="Arial"/>
                            <w:b/>
                            <w:bCs/>
                            <w:i/>
                            <w:iCs/>
                            <w:color w:val="000000"/>
                            <w:kern w:val="2"/>
                            <w:sz w:val="24"/>
                            <w:szCs w:val="24"/>
                            <w:lang w:eastAsia="ar-SA"/>
                          </w:rPr>
                          <w:t>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Тврди сир орн :</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15544000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Трапист или његов суплемент</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FA6D90" w:rsidP="005A1C1C">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r w:rsidR="00610926">
                          <w:rPr>
                            <w:rFonts w:ascii="Arial" w:eastAsia="Arial Unicode MS" w:hAnsi="Arial" w:cs="Arial"/>
                            <w:b/>
                            <w:bCs/>
                            <w:i/>
                            <w:iCs/>
                            <w:color w:val="000000"/>
                            <w:kern w:val="2"/>
                            <w:sz w:val="24"/>
                            <w:szCs w:val="24"/>
                            <w:lang w:eastAsia="ar-SA"/>
                          </w:rPr>
                          <w:t>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Јогурт</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15551300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2,8 % млечне масти</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l</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FA6D90" w:rsidP="005A1C1C">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20</w:t>
                        </w:r>
                        <w:r w:rsidR="00610926">
                          <w:rPr>
                            <w:rFonts w:ascii="Arial" w:eastAsia="Arial Unicode MS" w:hAnsi="Arial" w:cs="Arial"/>
                            <w:b/>
                            <w:bCs/>
                            <w:i/>
                            <w:iCs/>
                            <w:color w:val="000000"/>
                            <w:kern w:val="2"/>
                            <w:sz w:val="24"/>
                            <w:szCs w:val="24"/>
                            <w:lang w:eastAsia="ar-SA"/>
                          </w:rPr>
                          <w:t>00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6127"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7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7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дневно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5 : </w:t>
                  </w:r>
                  <w:r>
                    <w:rPr>
                      <w:rFonts w:ascii="Arial" w:eastAsia="Arial Unicode MS" w:hAnsi="Arial" w:cs="Arial"/>
                      <w:b/>
                      <w:bCs/>
                      <w:i/>
                      <w:color w:val="000000"/>
                      <w:kern w:val="2"/>
                      <w:sz w:val="24"/>
                      <w:szCs w:val="24"/>
                      <w:lang w:val="sr-Cyrl-CS" w:eastAsia="ar-SA"/>
                    </w:rPr>
                    <w:t>Разни прехрамбени  производи</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hAnsi="Arial" w:cs="Arial"/>
                      <w:b/>
                      <w:i/>
                      <w:sz w:val="24"/>
                      <w:szCs w:val="24"/>
                    </w:rPr>
                    <w:t>(ознака из ОРН: 15800000 )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1327"/>
                    <w:gridCol w:w="810"/>
                    <w:gridCol w:w="1170"/>
                    <w:gridCol w:w="1654"/>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65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65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Шећер орн: 15831200</w:t>
                        </w:r>
                      </w:p>
                    </w:tc>
                    <w:tc>
                      <w:tcPr>
                        <w:tcW w:w="243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бели,</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кристал, 50/1</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kg </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FA6D90">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13</w:t>
                        </w:r>
                        <w:r w:rsidR="00610926">
                          <w:rPr>
                            <w:rFonts w:ascii="Arial" w:eastAsia="Arial Unicode MS" w:hAnsi="Arial" w:cs="Arial"/>
                            <w:b/>
                            <w:bCs/>
                            <w:i/>
                            <w:iCs/>
                            <w:color w:val="000000"/>
                            <w:kern w:val="2"/>
                            <w:sz w:val="24"/>
                            <w:szCs w:val="24"/>
                            <w:lang w:eastAsia="ar-SA"/>
                          </w:rPr>
                          <w:t>00</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Чоколадни производи</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 15842200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Чоколадни крем</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1/1 </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FA6D90">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w:t>
                        </w:r>
                        <w:r w:rsidR="00610926">
                          <w:rPr>
                            <w:rFonts w:ascii="Arial" w:eastAsia="Arial Unicode MS" w:hAnsi="Arial" w:cs="Arial"/>
                            <w:b/>
                            <w:bCs/>
                            <w:i/>
                            <w:iCs/>
                            <w:color w:val="000000"/>
                            <w:kern w:val="2"/>
                            <w:sz w:val="24"/>
                            <w:szCs w:val="24"/>
                            <w:lang w:eastAsia="ar-SA"/>
                          </w:rPr>
                          <w:t>0</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Чај у врећицама</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15864100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Воћни, биљни, мешани, пакован у кутије од 20 грама </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Кутија 20 гр </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FA6D90">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13</w:t>
                        </w:r>
                        <w:r w:rsidR="00610926">
                          <w:rPr>
                            <w:rFonts w:ascii="Arial" w:eastAsia="Arial Unicode MS" w:hAnsi="Arial" w:cs="Arial"/>
                            <w:b/>
                            <w:bCs/>
                            <w:i/>
                            <w:iCs/>
                            <w:color w:val="000000"/>
                            <w:kern w:val="2"/>
                            <w:sz w:val="24"/>
                            <w:szCs w:val="24"/>
                            <w:lang w:eastAsia="ar-SA"/>
                          </w:rPr>
                          <w:t>00</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6217"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8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8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6 : </w:t>
                  </w:r>
                  <w:r>
                    <w:rPr>
                      <w:rFonts w:ascii="Arial" w:eastAsia="Arial Unicode MS" w:hAnsi="Arial" w:cs="Arial"/>
                      <w:b/>
                      <w:bCs/>
                      <w:i/>
                      <w:color w:val="000000"/>
                      <w:kern w:val="2"/>
                      <w:sz w:val="24"/>
                      <w:szCs w:val="24"/>
                      <w:lang w:val="sr-Cyrl-CS" w:eastAsia="ar-SA"/>
                    </w:rPr>
                    <w:t xml:space="preserve">Хлебни производи  </w:t>
                  </w:r>
                  <w:r>
                    <w:rPr>
                      <w:rFonts w:ascii="Arial" w:hAnsi="Arial" w:cs="Arial"/>
                      <w:b/>
                      <w:i/>
                      <w:sz w:val="24"/>
                      <w:szCs w:val="24"/>
                    </w:rPr>
                    <w:t>(ознака из ОРН: 15811000 )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992"/>
                    <w:gridCol w:w="851"/>
                    <w:gridCol w:w="1417"/>
                    <w:gridCol w:w="1701"/>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99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хлеб</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15811100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rsidP="009C49C7">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Од пшен</w:t>
                        </w:r>
                        <w:r w:rsidR="009C49C7">
                          <w:rPr>
                            <w:rFonts w:ascii="Arial" w:eastAsia="Arial Unicode MS" w:hAnsi="Arial" w:cs="Arial"/>
                            <w:b/>
                            <w:bCs/>
                            <w:i/>
                            <w:iCs/>
                            <w:color w:val="000000"/>
                            <w:kern w:val="2"/>
                            <w:sz w:val="24"/>
                            <w:szCs w:val="24"/>
                            <w:lang w:eastAsia="ar-SA"/>
                          </w:rPr>
                          <w:t xml:space="preserve">ичног брашна , бели, </w:t>
                        </w:r>
                        <w:r>
                          <w:rPr>
                            <w:rFonts w:ascii="Arial" w:eastAsia="Arial Unicode MS" w:hAnsi="Arial" w:cs="Arial"/>
                            <w:b/>
                            <w:bCs/>
                            <w:i/>
                            <w:iCs/>
                            <w:color w:val="000000"/>
                            <w:kern w:val="2"/>
                            <w:sz w:val="24"/>
                            <w:szCs w:val="24"/>
                            <w:lang w:eastAsia="ar-SA"/>
                          </w:rPr>
                          <w:t>500 гр</w:t>
                        </w:r>
                      </w:p>
                    </w:tc>
                    <w:tc>
                      <w:tcPr>
                        <w:tcW w:w="992" w:type="dxa"/>
                        <w:tcBorders>
                          <w:top w:val="single" w:sz="4" w:space="0" w:color="auto"/>
                          <w:left w:val="single" w:sz="4" w:space="0" w:color="auto"/>
                          <w:bottom w:val="single" w:sz="4" w:space="0" w:color="auto"/>
                          <w:right w:val="single" w:sz="4" w:space="0" w:color="auto"/>
                        </w:tcBorders>
                        <w:hideMark/>
                      </w:tcPr>
                      <w:p w:rsidR="009C49C7" w:rsidRDefault="009C49C7">
                        <w:pPr>
                          <w:suppressAutoHyphens/>
                          <w:spacing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векна</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9C49C7">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r w:rsidR="00610926">
                          <w:rPr>
                            <w:rFonts w:ascii="Arial" w:eastAsia="Arial Unicode MS" w:hAnsi="Arial" w:cs="Arial"/>
                            <w:b/>
                            <w:bCs/>
                            <w:i/>
                            <w:iCs/>
                            <w:color w:val="000000"/>
                            <w:kern w:val="2"/>
                            <w:sz w:val="24"/>
                            <w:szCs w:val="24"/>
                            <w:lang w:eastAsia="ar-SA"/>
                          </w:rPr>
                          <w:t>900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923"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дневно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lastRenderedPageBreak/>
                    <w:t xml:space="preserve">Партија 7 : </w:t>
                  </w:r>
                  <w:r>
                    <w:rPr>
                      <w:rFonts w:ascii="Arial" w:eastAsia="Arial Unicode MS" w:hAnsi="Arial" w:cs="Arial"/>
                      <w:b/>
                      <w:bCs/>
                      <w:i/>
                      <w:color w:val="000000"/>
                      <w:kern w:val="2"/>
                      <w:sz w:val="24"/>
                      <w:szCs w:val="24"/>
                      <w:lang w:val="sr-Cyrl-CS" w:eastAsia="ar-SA"/>
                    </w:rPr>
                    <w:t xml:space="preserve">Дубоко смрзнути производи  </w:t>
                  </w:r>
                  <w:r>
                    <w:rPr>
                      <w:rFonts w:ascii="Arial" w:hAnsi="Arial" w:cs="Arial"/>
                      <w:b/>
                      <w:i/>
                      <w:sz w:val="24"/>
                      <w:szCs w:val="24"/>
                    </w:rPr>
                    <w:t>(ознака из ОРН: 15896000 )</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812"/>
                    <w:gridCol w:w="2410"/>
                    <w:gridCol w:w="850"/>
                    <w:gridCol w:w="851"/>
                    <w:gridCol w:w="1417"/>
                    <w:gridCol w:w="1559"/>
                    <w:gridCol w:w="290"/>
                  </w:tblGrid>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Техничке карактеристике</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Кроасан  са еурокремом</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какао крема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pPr>
                          <w:suppressAutoHyphens/>
                          <w:spacing w:line="100" w:lineRule="atLeast"/>
                          <w:jc w:val="center"/>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7.140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паштета са сиром</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теста са надевом од сира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pPr>
                          <w:suppressAutoHyphens/>
                          <w:spacing w:line="100" w:lineRule="atLeast"/>
                          <w:jc w:val="center"/>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5.880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9C49C7">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пуж </w:t>
                        </w:r>
                        <w:r w:rsidR="00610926">
                          <w:rPr>
                            <w:rFonts w:ascii="Arial" w:eastAsia="Arial Unicode MS" w:hAnsi="Arial" w:cs="Arial"/>
                            <w:b/>
                            <w:bCs/>
                            <w:i/>
                            <w:iCs/>
                            <w:color w:val="000000"/>
                            <w:kern w:val="2"/>
                            <w:sz w:val="24"/>
                            <w:szCs w:val="24"/>
                            <w:lang w:eastAsia="ar-SA"/>
                          </w:rPr>
                          <w:t xml:space="preserve"> са маком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мака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pPr>
                          <w:suppressAutoHyphens/>
                          <w:spacing w:line="100" w:lineRule="atLeast"/>
                          <w:jc w:val="center"/>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462</w:t>
                        </w:r>
                        <w:r w:rsidR="00610926" w:rsidRPr="00A91685">
                          <w:rPr>
                            <w:rFonts w:ascii="Arial" w:eastAsia="Arial Unicode MS" w:hAnsi="Arial" w:cs="Arial"/>
                            <w:b/>
                            <w:bCs/>
                            <w:i/>
                            <w:iCs/>
                            <w:color w:val="000000"/>
                            <w:kern w:val="2"/>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переца са сусамом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квасног лиснатог теста</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rsidP="009C49C7">
                        <w:pPr>
                          <w:suppressAutoHyphens/>
                          <w:spacing w:line="100" w:lineRule="atLeast"/>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4.200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ролница са виршлом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виршле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pPr>
                          <w:suppressAutoHyphens/>
                          <w:spacing w:line="100" w:lineRule="atLeast"/>
                          <w:jc w:val="center"/>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5.880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ролница са сиром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ситног сира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pPr>
                          <w:suppressAutoHyphens/>
                          <w:spacing w:line="100" w:lineRule="atLeast"/>
                          <w:jc w:val="center"/>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4.620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пуж  са сиром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Брзо смрзнуто тесто на бази лиснатог  квасног теста са надевом од сира </w:t>
                        </w:r>
                        <w:r>
                          <w:rPr>
                            <w:rFonts w:ascii="Arial" w:eastAsia="Arial Unicode MS" w:hAnsi="Arial" w:cs="Arial"/>
                            <w:b/>
                            <w:bCs/>
                            <w:i/>
                            <w:iCs/>
                            <w:color w:val="000000"/>
                            <w:kern w:val="2"/>
                            <w:sz w:val="24"/>
                            <w:szCs w:val="24"/>
                            <w:lang w:eastAsia="ar-SA"/>
                          </w:rPr>
                          <w:lastRenderedPageBreak/>
                          <w:t>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lastRenderedPageBreak/>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rsidP="009C49C7">
                        <w:pPr>
                          <w:suppressAutoHyphens/>
                          <w:spacing w:line="100" w:lineRule="atLeast"/>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3.360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r>
                  <w:tr w:rsidR="00610926">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lastRenderedPageBreak/>
                          <w:t xml:space="preserve">Кроасан са шунком   </w:t>
                        </w:r>
                        <w:r w:rsidR="009C49C7">
                          <w:rPr>
                            <w:rFonts w:ascii="Arial" w:eastAsia="Arial Unicode MS" w:hAnsi="Arial" w:cs="Arial"/>
                            <w:b/>
                            <w:bCs/>
                            <w:i/>
                            <w:iCs/>
                            <w:color w:val="000000"/>
                            <w:kern w:val="2"/>
                            <w:sz w:val="24"/>
                            <w:szCs w:val="24"/>
                            <w:lang w:eastAsia="ar-SA"/>
                          </w:rPr>
                          <w:t>и сиром</w:t>
                        </w:r>
                        <w:r>
                          <w:rPr>
                            <w:rFonts w:ascii="Arial" w:eastAsia="Arial Unicode MS" w:hAnsi="Arial" w:cs="Arial"/>
                            <w:b/>
                            <w:bCs/>
                            <w:i/>
                            <w:iCs/>
                            <w:color w:val="000000"/>
                            <w:kern w:val="2"/>
                            <w:sz w:val="24"/>
                            <w:szCs w:val="24"/>
                            <w:lang w:eastAsia="ar-SA"/>
                          </w:rPr>
                          <w:t xml:space="preserve">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квасног лиснатог теста са надевом од саламе 10 % и ситног сира 10 %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pPr>
                          <w:suppressAutoHyphens/>
                          <w:spacing w:line="100" w:lineRule="atLeast"/>
                          <w:jc w:val="center"/>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504</w:t>
                        </w:r>
                        <w:r w:rsidR="00610926" w:rsidRPr="00A91685">
                          <w:rPr>
                            <w:rFonts w:ascii="Arial" w:eastAsia="Arial Unicode MS" w:hAnsi="Arial" w:cs="Arial"/>
                            <w:b/>
                            <w:bCs/>
                            <w:i/>
                            <w:iCs/>
                            <w:color w:val="000000"/>
                            <w:kern w:val="2"/>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r>
                  <w:tr w:rsidR="00610926">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Земичка 100 гр</w:t>
                        </w:r>
                      </w:p>
                    </w:tc>
                    <w:tc>
                      <w:tcPr>
                        <w:tcW w:w="241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Pr="00A91685" w:rsidRDefault="009C49C7">
                        <w:pPr>
                          <w:suppressAutoHyphens/>
                          <w:spacing w:line="100" w:lineRule="atLeast"/>
                          <w:jc w:val="center"/>
                          <w:rPr>
                            <w:rFonts w:ascii="Arial" w:eastAsia="Arial Unicode MS" w:hAnsi="Arial" w:cs="Arial"/>
                            <w:b/>
                            <w:bCs/>
                            <w:i/>
                            <w:iCs/>
                            <w:color w:val="000000"/>
                            <w:kern w:val="2"/>
                            <w:sz w:val="24"/>
                            <w:szCs w:val="24"/>
                            <w:lang w:eastAsia="ar-SA"/>
                          </w:rPr>
                        </w:pPr>
                        <w:r w:rsidRPr="00A91685">
                          <w:rPr>
                            <w:rFonts w:ascii="Arial" w:eastAsia="Arial Unicode MS" w:hAnsi="Arial" w:cs="Arial"/>
                            <w:b/>
                            <w:bCs/>
                            <w:i/>
                            <w:iCs/>
                            <w:color w:val="000000"/>
                            <w:kern w:val="2"/>
                            <w:sz w:val="24"/>
                            <w:szCs w:val="24"/>
                            <w:lang w:eastAsia="ar-SA"/>
                          </w:rPr>
                          <w:t>4.620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r>
                  <w:tr w:rsidR="00610926">
                    <w:trPr>
                      <w:gridAfter w:val="1"/>
                      <w:wAfter w:w="290" w:type="dxa"/>
                    </w:trPr>
                    <w:tc>
                      <w:tcPr>
                        <w:tcW w:w="5923"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9C49C7" w:rsidRDefault="009C49C7">
                  <w:pPr>
                    <w:suppressAutoHyphens/>
                    <w:spacing w:after="0" w:line="100" w:lineRule="atLeast"/>
                    <w:jc w:val="both"/>
                    <w:rPr>
                      <w:rFonts w:ascii="Arial" w:eastAsia="Arial Unicode MS" w:hAnsi="Arial" w:cs="Arial"/>
                      <w:b/>
                      <w:bCs/>
                      <w:i/>
                      <w:iCs/>
                      <w:color w:val="000000"/>
                      <w:kern w:val="2"/>
                      <w:sz w:val="24"/>
                      <w:szCs w:val="24"/>
                      <w:lang w:eastAsia="ar-SA"/>
                    </w:rPr>
                  </w:pPr>
                </w:p>
                <w:p w:rsidR="009C49C7" w:rsidRDefault="009C49C7">
                  <w:pPr>
                    <w:suppressAutoHyphens/>
                    <w:spacing w:after="0" w:line="100" w:lineRule="atLeast"/>
                    <w:jc w:val="both"/>
                    <w:rPr>
                      <w:rFonts w:ascii="Arial" w:eastAsia="Arial Unicode MS" w:hAnsi="Arial" w:cs="Arial"/>
                      <w:b/>
                      <w:bCs/>
                      <w:i/>
                      <w:iCs/>
                      <w:color w:val="000000"/>
                      <w:kern w:val="2"/>
                      <w:sz w:val="24"/>
                      <w:szCs w:val="24"/>
                      <w:lang w:eastAsia="ar-SA"/>
                    </w:rPr>
                  </w:pPr>
                </w:p>
                <w:p w:rsidR="009C49C7" w:rsidRDefault="009C49C7">
                  <w:pPr>
                    <w:suppressAutoHyphens/>
                    <w:spacing w:after="0" w:line="100" w:lineRule="atLeast"/>
                    <w:jc w:val="both"/>
                    <w:rPr>
                      <w:rFonts w:ascii="Arial" w:eastAsia="Arial Unicode MS" w:hAnsi="Arial" w:cs="Arial"/>
                      <w:b/>
                      <w:bCs/>
                      <w:i/>
                      <w:iCs/>
                      <w:color w:val="000000"/>
                      <w:kern w:val="2"/>
                      <w:sz w:val="24"/>
                      <w:szCs w:val="24"/>
                      <w:lang w:eastAsia="ar-SA"/>
                    </w:rPr>
                  </w:pPr>
                </w:p>
                <w:p w:rsidR="009C49C7" w:rsidRDefault="009C49C7">
                  <w:pPr>
                    <w:suppressAutoHyphens/>
                    <w:spacing w:after="0" w:line="100" w:lineRule="atLeast"/>
                    <w:jc w:val="both"/>
                    <w:rPr>
                      <w:rFonts w:ascii="Arial" w:eastAsia="Arial Unicode MS" w:hAnsi="Arial" w:cs="Arial"/>
                      <w:b/>
                      <w:bCs/>
                      <w:i/>
                      <w:iCs/>
                      <w:color w:val="000000"/>
                      <w:kern w:val="2"/>
                      <w:sz w:val="24"/>
                      <w:szCs w:val="24"/>
                      <w:lang w:eastAsia="ar-SA"/>
                    </w:rPr>
                  </w:pPr>
                </w:p>
                <w:p w:rsidR="009C49C7" w:rsidRPr="009C49C7" w:rsidRDefault="009C49C7">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i/>
                      <w:iCs/>
                      <w:color w:val="000000"/>
                      <w:kern w:val="2"/>
                      <w:sz w:val="24"/>
                      <w:szCs w:val="24"/>
                      <w:lang w:eastAsia="ar-SA"/>
                    </w:rPr>
                    <w:lastRenderedPageBreak/>
                    <w:t>.</w:t>
                  </w:r>
                  <w:r>
                    <w:rPr>
                      <w:rFonts w:ascii="Arial" w:eastAsia="Arial Unicode MS" w:hAnsi="Arial" w:cs="Arial"/>
                      <w:b/>
                      <w:bCs/>
                      <w:i/>
                      <w:iCs/>
                      <w:color w:val="000000"/>
                      <w:kern w:val="2"/>
                      <w:sz w:val="28"/>
                      <w:szCs w:val="28"/>
                      <w:lang w:eastAsia="ar-SA"/>
                    </w:rPr>
                    <w:t xml:space="preserve"> IV  УСЛОВИ ЗА УЧЕШЋЕ У ПОСТУПКУ ЈАВНЕ НАБАВКЕ ИЗ ЧЛ. 75. И 76. ЗАКОНА И УПУТСТВО КАКО СЕ ДОКАЗУЈЕ ИСПУЊЕНОСТ ТИХ УСЛОВА</w:t>
                  </w:r>
                </w:p>
                <w:p w:rsidR="00610926" w:rsidRDefault="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pPr>
                    <w:numPr>
                      <w:ilvl w:val="0"/>
                      <w:numId w:val="2"/>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УСЛОВИ ЗА УЧЕШЋЕ У ПОСТУПКУ ЈАВНЕ НАБАВКЕ ИЗ ЧЛ. 75. И 76. ЗАКОНА</w:t>
                  </w:r>
                </w:p>
                <w:p w:rsidR="00610926" w:rsidRDefault="00610926">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610926" w:rsidRDefault="00610926">
                  <w:pPr>
                    <w:numPr>
                      <w:ilvl w:val="1"/>
                      <w:numId w:val="2"/>
                    </w:num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Pr>
                      <w:rFonts w:ascii="Arial" w:eastAsia="Arial Unicode MS" w:hAnsi="Arial" w:cs="Arial"/>
                      <w:b/>
                      <w:iCs/>
                      <w:color w:val="000000"/>
                      <w:kern w:val="2"/>
                      <w:sz w:val="24"/>
                      <w:szCs w:val="24"/>
                      <w:lang w:eastAsia="ar-SA"/>
                    </w:rPr>
                    <w:t>обавезне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Да је регистрован код надлежног органа, односно уписан у одговарајући регистар</w:t>
                  </w:r>
                  <w:r>
                    <w:rPr>
                      <w:rFonts w:ascii="Arial" w:eastAsia="Arial Unicode MS" w:hAnsi="Arial" w:cs="Arial"/>
                      <w:iCs/>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1. тач. 1)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eastAsia="Arial Unicode MS" w:hAnsi="Arial" w:cs="Arial"/>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1. тач. 2)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 му није изречена мера забране обављања делатности, која је на снази у време објављивања позива за подношење понуде</w:t>
                  </w:r>
                  <w:r>
                    <w:rPr>
                      <w:rFonts w:ascii="Arial" w:eastAsia="Arial Unicode MS" w:hAnsi="Arial" w:cs="Arial"/>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1. тач. 3)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Unicode MS" w:hAnsi="Arial" w:cs="Arial"/>
                      <w:i/>
                      <w:iCs/>
                      <w:color w:val="000000"/>
                      <w:kern w:val="2"/>
                      <w:sz w:val="24"/>
                      <w:szCs w:val="24"/>
                      <w:lang w:val="sr-Cyrl-CS" w:eastAsia="ar-SA"/>
                    </w:rPr>
                    <w:t>(чл. 75. ст. 1. тач. 4)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eastAsia="Arial Unicode MS" w:hAnsi="Arial" w:cs="Arial"/>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2. Закона).</w:t>
                  </w:r>
                </w:p>
                <w:p w:rsidR="00610926" w:rsidRDefault="00610926">
                  <w:pPr>
                    <w:pStyle w:val="ListParagraph"/>
                    <w:numPr>
                      <w:ilvl w:val="1"/>
                      <w:numId w:val="2"/>
                    </w:numPr>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 Партија 7 Дубоко смрзнути производи ( ознака ОРН : 15896000 ),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610926" w:rsidRDefault="00610926">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1 )да располаже неопходним финансијским и пословним капацитетима потребним за реализацију предметне набавке- да је понуђ</w:t>
                  </w:r>
                  <w:r w:rsidR="008307B9">
                    <w:rPr>
                      <w:rFonts w:ascii="Arial" w:eastAsia="Arial Unicode MS" w:hAnsi="Arial" w:cs="Arial"/>
                      <w:iCs/>
                      <w:color w:val="000000"/>
                      <w:kern w:val="2"/>
                      <w:sz w:val="24"/>
                      <w:szCs w:val="24"/>
                      <w:lang w:eastAsia="ar-SA"/>
                    </w:rPr>
                    <w:t>ач у претходне три године ( 2014., 2015. и 2016</w:t>
                  </w:r>
                  <w:r>
                    <w:rPr>
                      <w:rFonts w:ascii="Arial" w:eastAsia="Arial Unicode MS" w:hAnsi="Arial" w:cs="Arial"/>
                      <w:iCs/>
                      <w:color w:val="000000"/>
                      <w:kern w:val="2"/>
                      <w:sz w:val="24"/>
                      <w:szCs w:val="24"/>
                      <w:lang w:eastAsia="ar-SA"/>
                    </w:rPr>
                    <w:t>.) остварио приход од продаје добара који су предмет јавне набавке у вредности од најмање 2.000.000,00 динара,</w:t>
                  </w:r>
                </w:p>
                <w:p w:rsidR="00610926" w:rsidRDefault="00610926">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2) да располаже довољним  техничким и кадровским капацитетима потребним за реализацију предметне јавне набавке – да понуђач располаже  једним  специјализованим  доставним  возилом  са расхладним  уређајем за транспорт добара који су предмет јавне набавке ( возило са термокингом ), </w:t>
                  </w:r>
                </w:p>
                <w:p w:rsidR="00610926" w:rsidRDefault="00610926">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3) да располаже довољним кадровским капацитетима потребним за реализацију предметне јавне набавке - да понуђач има у радном </w:t>
                  </w:r>
                  <w:r>
                    <w:rPr>
                      <w:rFonts w:ascii="Arial" w:eastAsia="Arial Unicode MS" w:hAnsi="Arial" w:cs="Arial"/>
                      <w:iCs/>
                      <w:color w:val="000000"/>
                      <w:kern w:val="2"/>
                      <w:sz w:val="24"/>
                      <w:szCs w:val="24"/>
                      <w:lang w:eastAsia="ar-SA"/>
                    </w:rPr>
                    <w:lastRenderedPageBreak/>
                    <w:t>односу  дуже од годину дана, запослено лице са високом стручном спремом – дипломирани технолог,</w:t>
                  </w:r>
                </w:p>
                <w:p w:rsidR="00610926" w:rsidRDefault="00610926">
                  <w:pPr>
                    <w:suppressAutoHyphens/>
                    <w:spacing w:after="0" w:line="100" w:lineRule="atLeast"/>
                    <w:ind w:left="135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4) да поседује сертификат по систему управљања кваилтетом  HASSP стандарда.</w:t>
                  </w:r>
                </w:p>
                <w:p w:rsidR="00610926" w:rsidRDefault="00610926">
                  <w:pPr>
                    <w:numPr>
                      <w:ilvl w:val="1"/>
                      <w:numId w:val="2"/>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610926" w:rsidRDefault="00610926">
                  <w:pPr>
                    <w:numPr>
                      <w:ilvl w:val="1"/>
                      <w:numId w:val="2"/>
                    </w:num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10926" w:rsidRDefault="00610926">
                  <w:pPr>
                    <w:suppressAutoHyphens/>
                    <w:spacing w:after="0" w:line="100" w:lineRule="atLeast"/>
                    <w:ind w:left="1350"/>
                    <w:jc w:val="both"/>
                    <w:rPr>
                      <w:rFonts w:ascii="Arial" w:eastAsia="Arial Unicode MS" w:hAnsi="Arial" w:cs="Arial"/>
                      <w:bCs/>
                      <w:iCs/>
                      <w:color w:val="FF0000"/>
                      <w:kern w:val="2"/>
                      <w:sz w:val="24"/>
                      <w:szCs w:val="24"/>
                      <w:lang w:eastAsia="ar-SA"/>
                    </w:rPr>
                  </w:pPr>
                  <w:r>
                    <w:rPr>
                      <w:rFonts w:ascii="Arial" w:eastAsia="Arial Unicode MS" w:hAnsi="Arial" w:cs="Arial"/>
                      <w:bCs/>
                      <w:iCs/>
                      <w:color w:val="000000"/>
                      <w:kern w:val="2"/>
                      <w:sz w:val="24"/>
                      <w:szCs w:val="24"/>
                      <w:lang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eastAsia="Arial Unicode MS" w:hAnsi="Arial" w:cs="Arial"/>
                      <w:bCs/>
                      <w:iCs/>
                      <w:color w:val="FF0000"/>
                      <w:kern w:val="2"/>
                      <w:sz w:val="24"/>
                      <w:szCs w:val="24"/>
                      <w:lang w:eastAsia="ar-SA"/>
                    </w:rPr>
                    <w:t xml:space="preserve"> </w:t>
                  </w:r>
                </w:p>
              </w:tc>
            </w:tr>
          </w:tbl>
          <w:p w:rsidR="00610926" w:rsidRDefault="00610926">
            <w:pPr>
              <w:rPr>
                <w:rFonts w:cs="Times New Roman"/>
              </w:rPr>
            </w:pPr>
          </w:p>
        </w:tc>
      </w:tr>
    </w:tbl>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numPr>
          <w:ilvl w:val="0"/>
          <w:numId w:val="2"/>
        </w:numPr>
        <w:shd w:val="clear" w:color="auto" w:fill="C6D9F1"/>
        <w:suppressAutoHyphens/>
        <w:spacing w:after="0" w:line="100" w:lineRule="atLeast"/>
        <w:ind w:left="360"/>
        <w:jc w:val="center"/>
        <w:rPr>
          <w:rFonts w:ascii="Arial" w:eastAsia="Arial Unicode MS" w:hAnsi="Arial" w:cs="Arial"/>
          <w:bCs/>
          <w:i/>
          <w:iCs/>
          <w:color w:val="C00000"/>
          <w:kern w:val="2"/>
          <w:sz w:val="24"/>
          <w:szCs w:val="24"/>
          <w:lang w:eastAsia="ar-SA"/>
        </w:rPr>
      </w:pPr>
      <w:r>
        <w:rPr>
          <w:rFonts w:ascii="Arial" w:eastAsia="Arial Unicode MS" w:hAnsi="Arial" w:cs="Arial"/>
          <w:b/>
          <w:bCs/>
          <w:i/>
          <w:iCs/>
          <w:color w:val="000000"/>
          <w:kern w:val="2"/>
          <w:sz w:val="24"/>
          <w:szCs w:val="24"/>
          <w:lang w:eastAsia="ar-SA"/>
        </w:rPr>
        <w:t>УПУТСТВО КАКО СЕ ДОКАЗУЈЕ ИСПУЊЕНОСТ УСЛОВА</w:t>
      </w:r>
    </w:p>
    <w:p w:rsidR="00610926" w:rsidRDefault="00610926" w:rsidP="00610926">
      <w:pPr>
        <w:shd w:val="clear" w:color="auto" w:fill="C6D9F1"/>
        <w:suppressAutoHyphens/>
        <w:spacing w:after="0" w:line="100" w:lineRule="atLeast"/>
        <w:rPr>
          <w:rFonts w:ascii="Arial" w:eastAsia="Arial Unicode MS" w:hAnsi="Arial" w:cs="Arial"/>
          <w:bCs/>
          <w:i/>
          <w:iCs/>
          <w:color w:val="C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bCs/>
          <w:i/>
          <w:iCs/>
          <w:color w:val="C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Испуњеност </w:t>
      </w:r>
      <w:r>
        <w:rPr>
          <w:rFonts w:ascii="Arial" w:eastAsia="Arial Unicode MS" w:hAnsi="Arial" w:cs="Arial"/>
          <w:b/>
          <w:color w:val="000000"/>
          <w:kern w:val="2"/>
          <w:sz w:val="24"/>
          <w:szCs w:val="24"/>
          <w:lang w:eastAsia="ar-SA"/>
        </w:rPr>
        <w:t xml:space="preserve">обавезних и додатних услова </w:t>
      </w:r>
      <w:r>
        <w:rPr>
          <w:rFonts w:ascii="Arial" w:eastAsia="Arial Unicode MS" w:hAnsi="Arial" w:cs="Arial"/>
          <w:color w:val="000000"/>
          <w:kern w:val="2"/>
          <w:sz w:val="24"/>
          <w:szCs w:val="24"/>
          <w:lang w:eastAsia="ar-SA"/>
        </w:rPr>
        <w:t xml:space="preserve">за учешће у поступку предметне јавне набавке, </w:t>
      </w:r>
      <w:r>
        <w:rPr>
          <w:rFonts w:ascii="Arial" w:eastAsia="Arial Unicode MS" w:hAnsi="Arial" w:cs="Arial"/>
          <w:color w:val="000000"/>
          <w:kern w:val="2"/>
          <w:sz w:val="24"/>
          <w:szCs w:val="24"/>
          <w:lang w:val="sr-Cyrl-CS" w:eastAsia="ar-SA"/>
        </w:rPr>
        <w:t xml:space="preserve">у складу са чл. 77. став 4. Закона, </w:t>
      </w:r>
      <w:r>
        <w:rPr>
          <w:rFonts w:ascii="Arial" w:eastAsia="Arial Unicode MS" w:hAnsi="Arial" w:cs="Arial"/>
          <w:color w:val="000000"/>
          <w:kern w:val="2"/>
          <w:sz w:val="24"/>
          <w:szCs w:val="24"/>
          <w:lang w:eastAsia="ar-SA"/>
        </w:rPr>
        <w:t xml:space="preserve">понуђач доказује достављањем Изјаве </w:t>
      </w:r>
      <w:r>
        <w:rPr>
          <w:rFonts w:ascii="Arial" w:eastAsia="Arial Unicode MS" w:hAnsi="Arial" w:cs="Arial"/>
          <w:kern w:val="2"/>
          <w:sz w:val="24"/>
          <w:szCs w:val="24"/>
          <w:lang w:val="sr-Cyrl-CS" w:eastAsia="ar-SA"/>
        </w:rPr>
        <w:t>(</w:t>
      </w:r>
      <w:r>
        <w:rPr>
          <w:rFonts w:ascii="Arial" w:eastAsia="Arial Unicode MS" w:hAnsi="Arial" w:cs="Arial"/>
          <w:i/>
          <w:kern w:val="2"/>
          <w:sz w:val="24"/>
          <w:szCs w:val="24"/>
          <w:lang w:val="sr-Cyrl-CS" w:eastAsia="ar-SA"/>
        </w:rPr>
        <w:t xml:space="preserve">Образац изјаве понуђача, дат је у поглављу </w:t>
      </w:r>
      <w:r>
        <w:rPr>
          <w:rFonts w:ascii="Arial" w:eastAsia="Arial Unicode MS" w:hAnsi="Arial" w:cs="Arial"/>
          <w:i/>
          <w:kern w:val="2"/>
          <w:sz w:val="24"/>
          <w:szCs w:val="24"/>
          <w:lang w:eastAsia="ar-SA"/>
        </w:rPr>
        <w:t>IV</w:t>
      </w:r>
      <w:r>
        <w:rPr>
          <w:rFonts w:ascii="Arial" w:eastAsia="Arial Unicode MS" w:hAnsi="Arial" w:cs="Arial"/>
          <w:i/>
          <w:kern w:val="2"/>
          <w:sz w:val="24"/>
          <w:szCs w:val="24"/>
          <w:lang w:val="ru-RU" w:eastAsia="ar-SA"/>
        </w:rPr>
        <w:t xml:space="preserve"> </w:t>
      </w:r>
      <w:r>
        <w:rPr>
          <w:rFonts w:ascii="Arial" w:eastAsia="Arial Unicode MS" w:hAnsi="Arial" w:cs="Arial"/>
          <w:i/>
          <w:kern w:val="2"/>
          <w:sz w:val="24"/>
          <w:szCs w:val="24"/>
          <w:lang w:val="sr-Cyrl-CS" w:eastAsia="ar-SA"/>
        </w:rPr>
        <w:t>одељак 3.</w:t>
      </w:r>
      <w:r>
        <w:rPr>
          <w:rFonts w:ascii="Arial" w:eastAsia="Arial Unicode MS" w:hAnsi="Arial" w:cs="Arial"/>
          <w:kern w:val="2"/>
          <w:sz w:val="24"/>
          <w:szCs w:val="24"/>
          <w:lang w:val="sr-Cyrl-CS" w:eastAsia="ar-SA"/>
        </w:rPr>
        <w:t>),</w:t>
      </w:r>
      <w:r>
        <w:rPr>
          <w:rFonts w:ascii="Arial" w:eastAsia="Arial Unicode MS" w:hAnsi="Arial" w:cs="Arial"/>
          <w:color w:val="FF0000"/>
          <w:kern w:val="2"/>
          <w:sz w:val="24"/>
          <w:szCs w:val="24"/>
          <w:lang w:val="sr-Cyrl-CS" w:eastAsia="ar-SA"/>
        </w:rPr>
        <w:t xml:space="preserve"> </w:t>
      </w:r>
      <w:r>
        <w:rPr>
          <w:rFonts w:ascii="Arial" w:eastAsia="Arial Unicode MS" w:hAnsi="Arial" w:cs="Arial"/>
          <w:color w:val="000000"/>
          <w:kern w:val="2"/>
          <w:sz w:val="24"/>
          <w:szCs w:val="24"/>
          <w:lang w:eastAsia="ar-SA"/>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Pr>
          <w:rFonts w:ascii="Times New Roman" w:eastAsia="Arial Unicode MS" w:hAnsi="Times New Roman" w:cs="Times New Roman"/>
          <w:color w:val="000000"/>
          <w:kern w:val="2"/>
          <w:sz w:val="24"/>
          <w:szCs w:val="24"/>
          <w:lang w:eastAsia="ar-SA"/>
        </w:rPr>
        <w:t xml:space="preserve"> </w:t>
      </w:r>
      <w:r>
        <w:rPr>
          <w:rFonts w:ascii="Arial" w:eastAsia="Arial Unicode MS" w:hAnsi="Arial" w:cs="Arial"/>
          <w:color w:val="000000"/>
          <w:kern w:val="2"/>
          <w:sz w:val="24"/>
          <w:szCs w:val="24"/>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Поред Изјаве понуђач је дужан да за:</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 xml:space="preserve">            - финансијски и пословни капацитет ( </w:t>
      </w:r>
      <w:r>
        <w:rPr>
          <w:rFonts w:ascii="Arial" w:eastAsia="Arial Unicode MS" w:hAnsi="Arial" w:cs="Arial"/>
          <w:iCs/>
          <w:color w:val="000000"/>
          <w:kern w:val="2"/>
          <w:sz w:val="24"/>
          <w:szCs w:val="24"/>
          <w:lang w:eastAsia="ar-SA"/>
        </w:rPr>
        <w:t xml:space="preserve">да је понуђач у претходне три године        </w:t>
      </w:r>
    </w:p>
    <w:p w:rsidR="00610926" w:rsidRDefault="008307B9"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( 2014</w:t>
      </w:r>
      <w:r w:rsidR="00610926">
        <w:rPr>
          <w:rFonts w:ascii="Arial" w:eastAsia="Arial Unicode MS" w:hAnsi="Arial" w:cs="Arial"/>
          <w:iCs/>
          <w:color w:val="000000"/>
          <w:kern w:val="2"/>
          <w:sz w:val="24"/>
          <w:szCs w:val="24"/>
          <w:lang w:eastAsia="ar-SA"/>
        </w:rPr>
        <w:t>.</w:t>
      </w:r>
      <w:r>
        <w:rPr>
          <w:rFonts w:ascii="Arial" w:eastAsia="Arial Unicode MS" w:hAnsi="Arial" w:cs="Arial"/>
          <w:iCs/>
          <w:color w:val="000000"/>
          <w:kern w:val="2"/>
          <w:sz w:val="24"/>
          <w:szCs w:val="24"/>
          <w:lang w:eastAsia="ar-SA"/>
        </w:rPr>
        <w:t>, 2015. и 2016</w:t>
      </w:r>
      <w:r w:rsidR="00610926">
        <w:rPr>
          <w:rFonts w:ascii="Arial" w:eastAsia="Arial Unicode MS" w:hAnsi="Arial" w:cs="Arial"/>
          <w:iCs/>
          <w:color w:val="000000"/>
          <w:kern w:val="2"/>
          <w:sz w:val="24"/>
          <w:szCs w:val="24"/>
          <w:lang w:eastAsia="ar-SA"/>
        </w:rPr>
        <w:t xml:space="preserve">.) остварио приход од продаје добара који су предмет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јавне набавке у вредности од најмање 2.000.000,00 динара ) достави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доказ – списак купаца понуђача у претходне три године са наведеним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приходима оствареним од продаје добара који су предмет јавне набавке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потпписан и  оверен од стране понуђача на меморандуму понуђача;</w:t>
      </w:r>
    </w:p>
    <w:p w:rsidR="00610926" w:rsidRDefault="00610926" w:rsidP="00610926">
      <w:pPr>
        <w:suppressAutoHyphens/>
        <w:spacing w:after="0" w:line="100" w:lineRule="atLeast"/>
        <w:ind w:left="720"/>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 xml:space="preserve"> - технички капацитет ( </w:t>
      </w:r>
      <w:r>
        <w:rPr>
          <w:rFonts w:ascii="Arial" w:eastAsia="Arial Unicode MS" w:hAnsi="Arial" w:cs="Arial"/>
          <w:iCs/>
          <w:color w:val="000000"/>
          <w:kern w:val="2"/>
          <w:sz w:val="24"/>
          <w:szCs w:val="24"/>
          <w:lang w:eastAsia="ar-SA"/>
        </w:rPr>
        <w:t xml:space="preserve">да понуђач располаже  једним  специјализованим      </w:t>
      </w:r>
    </w:p>
    <w:p w:rsidR="00610926" w:rsidRDefault="00610926" w:rsidP="00610926">
      <w:pPr>
        <w:suppressAutoHyphens/>
        <w:spacing w:after="0" w:line="100" w:lineRule="atLeast"/>
        <w:ind w:left="72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доставним  возилом  са расхладним  уређајем за транспорт добара који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су предмет јавне набавке возило са термокингом )  доказ – фотокопија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саобраћајне дозволе или  фотокопија уговора  о лизингу или фотокопија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уговора  о закупу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 кадровски капацитет (  да понуђач има у радном односу на дуже од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године запослено лице са високом стручном спремом – дипломирани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технолог) доказ – фотокопија уговора о раду и пријаве на обавезно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социјално осигурање М образац ;</w:t>
      </w:r>
    </w:p>
    <w:p w:rsidR="00610926" w:rsidRDefault="00610926" w:rsidP="00610926">
      <w:pPr>
        <w:pStyle w:val="ListParagraph"/>
        <w:numPr>
          <w:ilvl w:val="0"/>
          <w:numId w:val="6"/>
        </w:numPr>
        <w:rPr>
          <w:rFonts w:ascii="Arial" w:hAnsi="Arial" w:cs="Arial"/>
          <w:iCs/>
        </w:rPr>
      </w:pPr>
      <w:r>
        <w:rPr>
          <w:rFonts w:ascii="Arial" w:hAnsi="Arial" w:cs="Arial"/>
          <w:iCs/>
        </w:rPr>
        <w:t>да поседује сертификат о  HASSP стандарду – ( доказ – фотокопија Потврде о сертификату да је успоставио  HASSP систем ).</w:t>
      </w:r>
    </w:p>
    <w:p w:rsidR="00610926" w:rsidRDefault="00610926" w:rsidP="00610926">
      <w:pPr>
        <w:pStyle w:val="ListParagraph"/>
        <w:ind w:left="1080"/>
        <w:rPr>
          <w:rFonts w:ascii="Arial" w:hAnsi="Arial" w:cs="Arial"/>
          <w:iCs/>
        </w:rPr>
      </w:pP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b/>
          <w:bCs/>
          <w:iCs/>
          <w:kern w:val="2"/>
          <w:sz w:val="24"/>
          <w:szCs w:val="24"/>
          <w:u w:val="single"/>
          <w:lang w:eastAsia="ar-SA"/>
        </w:rPr>
        <w:t>Уколико понуду подноси група понуђача</w:t>
      </w:r>
      <w:r>
        <w:rPr>
          <w:rFonts w:ascii="Arial" w:eastAsia="Arial Unicode MS" w:hAnsi="Arial" w:cs="Arial"/>
          <w:bCs/>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 </w:t>
      </w: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b/>
          <w:bCs/>
          <w:iCs/>
          <w:color w:val="000000"/>
          <w:kern w:val="2"/>
          <w:sz w:val="24"/>
          <w:szCs w:val="24"/>
          <w:u w:val="single"/>
          <w:lang w:eastAsia="ar-SA"/>
        </w:rPr>
        <w:t>Уколико понуђач подноси понуду са подизвођачем</w:t>
      </w:r>
      <w:r>
        <w:rPr>
          <w:rFonts w:ascii="Arial" w:eastAsia="Arial Unicode MS" w:hAnsi="Arial" w:cs="Arial"/>
          <w:bCs/>
          <w:iCs/>
          <w:color w:val="000000"/>
          <w:kern w:val="2"/>
          <w:sz w:val="24"/>
          <w:szCs w:val="24"/>
          <w:lang w:eastAsia="ar-SA"/>
        </w:rPr>
        <w:t xml:space="preserve">, понуђач је дужан да достави Изјаву подизвођача </w:t>
      </w:r>
      <w:r>
        <w:rPr>
          <w:rFonts w:ascii="Arial" w:eastAsia="Arial Unicode MS" w:hAnsi="Arial" w:cs="Arial"/>
          <w:kern w:val="2"/>
          <w:sz w:val="24"/>
          <w:szCs w:val="24"/>
          <w:lang w:val="sr-Cyrl-CS" w:eastAsia="ar-SA"/>
        </w:rPr>
        <w:t>(</w:t>
      </w:r>
      <w:r>
        <w:rPr>
          <w:rFonts w:ascii="Arial" w:eastAsia="Arial Unicode MS" w:hAnsi="Arial" w:cs="Arial"/>
          <w:i/>
          <w:kern w:val="2"/>
          <w:sz w:val="24"/>
          <w:szCs w:val="24"/>
          <w:lang w:val="sr-Cyrl-CS" w:eastAsia="ar-SA"/>
        </w:rPr>
        <w:t>Образац изјав</w:t>
      </w:r>
      <w:r>
        <w:rPr>
          <w:rFonts w:ascii="Arial" w:eastAsia="Arial Unicode MS" w:hAnsi="Arial" w:cs="Arial"/>
          <w:i/>
          <w:kern w:val="2"/>
          <w:sz w:val="24"/>
          <w:szCs w:val="24"/>
          <w:lang w:eastAsia="ar-SA"/>
        </w:rPr>
        <w:t>е подизвођача, дат је у поглављу</w:t>
      </w:r>
      <w:r>
        <w:rPr>
          <w:rFonts w:ascii="Arial" w:eastAsia="Arial Unicode MS" w:hAnsi="Arial" w:cs="Arial"/>
          <w:i/>
          <w:kern w:val="2"/>
          <w:sz w:val="24"/>
          <w:szCs w:val="24"/>
          <w:lang w:val="ru-RU" w:eastAsia="ar-SA"/>
        </w:rPr>
        <w:t xml:space="preserve"> </w:t>
      </w:r>
      <w:r>
        <w:rPr>
          <w:rFonts w:ascii="Arial" w:eastAsia="Arial Unicode MS" w:hAnsi="Arial" w:cs="Arial"/>
          <w:i/>
          <w:kern w:val="2"/>
          <w:sz w:val="24"/>
          <w:szCs w:val="24"/>
          <w:lang w:eastAsia="ar-SA"/>
        </w:rPr>
        <w:t>V</w:t>
      </w:r>
      <w:r>
        <w:rPr>
          <w:rFonts w:ascii="Arial" w:eastAsia="Arial Unicode MS" w:hAnsi="Arial" w:cs="Arial"/>
          <w:i/>
          <w:kern w:val="2"/>
          <w:sz w:val="24"/>
          <w:szCs w:val="24"/>
          <w:lang w:val="ru-RU" w:eastAsia="ar-SA"/>
        </w:rPr>
        <w:t xml:space="preserve"> </w:t>
      </w:r>
      <w:r>
        <w:rPr>
          <w:rFonts w:ascii="Arial" w:eastAsia="Arial Unicode MS" w:hAnsi="Arial" w:cs="Arial"/>
          <w:i/>
          <w:kern w:val="2"/>
          <w:sz w:val="24"/>
          <w:szCs w:val="24"/>
          <w:lang w:val="sr-Cyrl-CS" w:eastAsia="ar-SA"/>
        </w:rPr>
        <w:t>одељак 3.</w:t>
      </w:r>
      <w:r>
        <w:rPr>
          <w:rFonts w:ascii="Arial" w:eastAsia="Arial Unicode MS" w:hAnsi="Arial" w:cs="Arial"/>
          <w:kern w:val="2"/>
          <w:sz w:val="24"/>
          <w:szCs w:val="24"/>
          <w:lang w:val="sr-Cyrl-CS" w:eastAsia="ar-SA"/>
        </w:rPr>
        <w:t>),</w:t>
      </w:r>
      <w:r>
        <w:rPr>
          <w:rFonts w:ascii="Arial" w:eastAsia="Arial Unicode MS" w:hAnsi="Arial" w:cs="Arial"/>
          <w:bCs/>
          <w:iCs/>
          <w:color w:val="000000"/>
          <w:kern w:val="2"/>
          <w:sz w:val="24"/>
          <w:szCs w:val="24"/>
          <w:lang w:eastAsia="ar-SA"/>
        </w:rPr>
        <w:t xml:space="preserve"> потписану од стране овлашћеног лица подизвођача и оверену печатом. </w:t>
      </w: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eastAsia="ar-SA"/>
        </w:rPr>
        <w:t xml:space="preserve">Наручилац може пре доношења одлуке о додели уговора да </w:t>
      </w:r>
      <w:r>
        <w:rPr>
          <w:rFonts w:ascii="Arial" w:eastAsia="Arial Unicode MS" w:hAnsi="Arial" w:cs="Arial"/>
          <w:bCs/>
          <w:iCs/>
          <w:color w:val="000000"/>
          <w:kern w:val="2"/>
          <w:sz w:val="24"/>
          <w:szCs w:val="24"/>
          <w:lang w:val="sr-Cyrl-CS" w:eastAsia="ar-SA"/>
        </w:rPr>
        <w:t xml:space="preserve">тражи </w:t>
      </w:r>
      <w:r>
        <w:rPr>
          <w:rFonts w:ascii="Arial" w:eastAsia="Arial Unicode MS" w:hAnsi="Arial" w:cs="Arial"/>
          <w:bCs/>
          <w:iCs/>
          <w:color w:val="000000"/>
          <w:kern w:val="2"/>
          <w:sz w:val="24"/>
          <w:szCs w:val="24"/>
          <w:lang w:eastAsia="ar-SA"/>
        </w:rPr>
        <w:t xml:space="preserve">од понуђача, чија је понуда оцењена као најповољнија, да достави на увид </w:t>
      </w:r>
      <w:r>
        <w:rPr>
          <w:rFonts w:ascii="Arial" w:eastAsia="Arial Unicode MS" w:hAnsi="Arial" w:cs="Arial"/>
          <w:bCs/>
          <w:iCs/>
          <w:color w:val="000000"/>
          <w:kern w:val="2"/>
          <w:sz w:val="24"/>
          <w:szCs w:val="24"/>
          <w:lang w:eastAsia="ar-SA"/>
        </w:rPr>
        <w:lastRenderedPageBreak/>
        <w:t>оригинал или оверену копију свих или појединих доказа о испуњености услова.</w:t>
      </w: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p>
    <w:p w:rsidR="00610926" w:rsidRDefault="00610926" w:rsidP="00610926">
      <w:pPr>
        <w:suppressAutoHyphens/>
        <w:spacing w:after="0" w:line="100" w:lineRule="atLeast"/>
        <w:ind w:left="720"/>
        <w:jc w:val="both"/>
        <w:rPr>
          <w:rFonts w:ascii="Arial" w:eastAsia="Arial Unicode MS" w:hAnsi="Arial" w:cs="Arial"/>
          <w:color w:val="FF0000"/>
          <w:kern w:val="2"/>
          <w:sz w:val="24"/>
          <w:szCs w:val="24"/>
          <w:lang w:eastAsia="ar-SA"/>
        </w:rPr>
      </w:pPr>
      <w:r>
        <w:rPr>
          <w:rFonts w:ascii="Arial" w:eastAsia="Arial Unicode MS" w:hAnsi="Arial" w:cs="Arial"/>
          <w:bCs/>
          <w:iCs/>
          <w:color w:val="000000"/>
          <w:kern w:val="2"/>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610926" w:rsidRDefault="00610926" w:rsidP="00610926">
      <w:pPr>
        <w:suppressAutoHyphens/>
        <w:spacing w:after="0" w:line="100" w:lineRule="atLeast"/>
        <w:ind w:left="720"/>
        <w:jc w:val="both"/>
        <w:rPr>
          <w:rFonts w:ascii="Arial" w:eastAsia="Arial Unicode MS" w:hAnsi="Arial" w:cs="Arial"/>
          <w:color w:val="FF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Понуђач није дужан да доставља на увид доказе који су јавно доступни на интернет страницама надлежних органа.</w:t>
      </w:r>
    </w:p>
    <w:p w:rsidR="00610926" w:rsidRDefault="00610926" w:rsidP="00610926">
      <w:pPr>
        <w:suppressAutoHyphens/>
        <w:spacing w:after="0" w:line="100" w:lineRule="atLeast"/>
        <w:ind w:left="720"/>
        <w:jc w:val="both"/>
        <w:rPr>
          <w:rFonts w:ascii="Arial" w:eastAsia="Arial Unicode MS" w:hAnsi="Arial" w:cs="Arial"/>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Понуђач је дужан</w:t>
      </w:r>
      <w:r>
        <w:rPr>
          <w:rFonts w:ascii="Arial" w:eastAsia="TimesNewRomanPSMT" w:hAnsi="Arial" w:cs="Arial"/>
          <w:bCs/>
          <w:color w:val="000000"/>
          <w:kern w:val="2"/>
          <w:sz w:val="24"/>
          <w:szCs w:val="24"/>
          <w:lang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
          <w:bCs/>
          <w:color w:val="000000"/>
          <w:kern w:val="2"/>
          <w:sz w:val="24"/>
          <w:szCs w:val="24"/>
          <w:lang w:val="ru-RU"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Cs/>
          <w:iCs/>
          <w:color w:val="000000"/>
          <w:kern w:val="2"/>
          <w:sz w:val="24"/>
          <w:szCs w:val="24"/>
          <w:lang w:eastAsia="ar-SA"/>
        </w:rPr>
      </w:pPr>
      <w:r>
        <w:rPr>
          <w:rFonts w:ascii="Arial" w:eastAsia="Arial Unicode MS" w:hAnsi="Arial" w:cs="Arial"/>
          <w:b/>
          <w:bCs/>
          <w:i/>
          <w:iCs/>
          <w:color w:val="000000"/>
          <w:kern w:val="2"/>
          <w:sz w:val="24"/>
          <w:szCs w:val="24"/>
          <w:lang w:val="ru-RU" w:eastAsia="ar-SA"/>
        </w:rPr>
        <w:t>3.</w:t>
      </w:r>
      <w:r>
        <w:rPr>
          <w:rFonts w:ascii="Arial" w:eastAsia="Arial Unicode MS" w:hAnsi="Arial" w:cs="Arial"/>
          <w:b/>
          <w:bCs/>
          <w:i/>
          <w:iCs/>
          <w:color w:val="000000"/>
          <w:kern w:val="2"/>
          <w:sz w:val="24"/>
          <w:szCs w:val="24"/>
          <w:lang w:eastAsia="ar-SA"/>
        </w:rPr>
        <w:t xml:space="preserve"> ОБРАЗАЦ ИЗЈАВЕ О ИСПУЊАВАЊУ УСЛОВА ИЗ ЧЛ. 75. И 76. ЗАКОНА</w:t>
      </w:r>
    </w:p>
    <w:p w:rsidR="00610926" w:rsidRDefault="00610926" w:rsidP="00610926">
      <w:pPr>
        <w:shd w:val="clear" w:color="auto" w:fill="C6D9F1"/>
        <w:suppressAutoHyphens/>
        <w:spacing w:after="0" w:line="100" w:lineRule="atLeast"/>
        <w:ind w:left="360"/>
        <w:jc w:val="center"/>
        <w:rPr>
          <w:rFonts w:ascii="Arial" w:eastAsia="Arial Unicode MS" w:hAnsi="Arial" w:cs="Arial"/>
          <w:bCs/>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ИЗЈАВА ПОНУЂАЧА</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О ИСПУЊАВАЊУ УСЛОВА ИЗ ЧЛ. 75.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НАБАВКЕ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sz w:val="24"/>
          <w:szCs w:val="24"/>
          <w:lang w:val="sr-Cyrl-CS" w:eastAsia="ar-SA"/>
        </w:rPr>
        <w:t xml:space="preserve">као заступник понуђача, </w:t>
      </w:r>
      <w:r>
        <w:rPr>
          <w:rFonts w:ascii="Arial" w:eastAsia="Arial Unicode MS" w:hAnsi="Arial" w:cs="Arial"/>
          <w:color w:val="000000"/>
          <w:kern w:val="2"/>
          <w:sz w:val="24"/>
          <w:szCs w:val="24"/>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610926" w:rsidRDefault="00610926" w:rsidP="00610926">
      <w:pPr>
        <w:suppressAutoHyphens/>
        <w:spacing w:after="0" w:line="100" w:lineRule="atLeast"/>
        <w:rPr>
          <w:rFonts w:ascii="Arial" w:hAnsi="Arial" w:cs="Arial"/>
          <w:sz w:val="24"/>
          <w:szCs w:val="24"/>
        </w:rPr>
      </w:pPr>
      <w:r>
        <w:rPr>
          <w:rFonts w:ascii="Arial" w:eastAsia="Arial Unicode MS" w:hAnsi="Arial" w:cs="Arial"/>
          <w:color w:val="000000"/>
          <w:kern w:val="2"/>
          <w:sz w:val="24"/>
          <w:szCs w:val="24"/>
          <w:lang w:val="sr-Cyrl-CS" w:eastAsia="ar-SA"/>
        </w:rPr>
        <w:t>П</w:t>
      </w:r>
      <w:r>
        <w:rPr>
          <w:rFonts w:ascii="Arial" w:eastAsia="Arial Unicode MS" w:hAnsi="Arial" w:cs="Arial"/>
          <w:color w:val="000000"/>
          <w:kern w:val="2"/>
          <w:sz w:val="24"/>
          <w:szCs w:val="24"/>
          <w:lang w:eastAsia="ar-SA"/>
        </w:rPr>
        <w:t xml:space="preserve">онуђач </w:t>
      </w:r>
      <w:r>
        <w:rPr>
          <w:rFonts w:ascii="Arial" w:eastAsia="Arial Unicode MS" w:hAnsi="Arial" w:cs="Arial"/>
          <w:i/>
          <w:color w:val="000000"/>
          <w:kern w:val="2"/>
          <w:sz w:val="24"/>
          <w:szCs w:val="24"/>
          <w:lang w:eastAsia="ar-SA"/>
        </w:rPr>
        <w:t xml:space="preserve"> _____________________________________________________________</w:t>
      </w:r>
      <w:r>
        <w:rPr>
          <w:rFonts w:ascii="Arial" w:eastAsia="Arial Unicode MS" w:hAnsi="Arial" w:cs="Arial"/>
          <w:i/>
          <w:color w:val="000000"/>
          <w:kern w:val="2"/>
          <w:sz w:val="24"/>
          <w:szCs w:val="24"/>
          <w:lang w:val="sr-Cyrl-CS" w:eastAsia="ar-SA"/>
        </w:rPr>
        <w:t xml:space="preserve"> </w:t>
      </w:r>
      <w:r>
        <w:rPr>
          <w:rFonts w:ascii="Arial" w:eastAsia="Arial Unicode MS" w:hAnsi="Arial" w:cs="Arial"/>
          <w:color w:val="000000"/>
          <w:kern w:val="2"/>
          <w:sz w:val="24"/>
          <w:szCs w:val="24"/>
          <w:lang w:eastAsia="ar-SA"/>
        </w:rPr>
        <w:t>у поступку јавне набавке добара – намирнице за ђачку ужину ( ознака из ОРН : 15000000- храна, пиће, дуван и</w:t>
      </w:r>
      <w:r w:rsidR="008307B9">
        <w:rPr>
          <w:rFonts w:ascii="Arial" w:eastAsia="Arial Unicode MS" w:hAnsi="Arial" w:cs="Arial"/>
          <w:color w:val="000000"/>
          <w:kern w:val="2"/>
          <w:sz w:val="24"/>
          <w:szCs w:val="24"/>
          <w:lang w:eastAsia="ar-SA"/>
        </w:rPr>
        <w:t xml:space="preserve"> сродни производи ), ЈНМВ број 4 / 2017</w:t>
      </w:r>
      <w:r>
        <w:rPr>
          <w:rFonts w:ascii="Arial" w:eastAsia="Arial Unicode MS" w:hAnsi="Arial" w:cs="Arial"/>
          <w:color w:val="000000"/>
          <w:kern w:val="2"/>
          <w:sz w:val="24"/>
          <w:szCs w:val="24"/>
          <w:lang w:eastAsia="ar-SA"/>
        </w:rPr>
        <w:t>, испуњава све услове из чл. 75. Закона, односно услове дефинисане конкурсном документацијом</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за предметну јавну набавку</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и то:</w:t>
      </w:r>
    </w:p>
    <w:p w:rsidR="00610926" w:rsidRDefault="00610926" w:rsidP="00610926">
      <w:pPr>
        <w:numPr>
          <w:ilvl w:val="0"/>
          <w:numId w:val="8"/>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Понуђач је р</w:t>
      </w:r>
      <w:r>
        <w:rPr>
          <w:rFonts w:ascii="Arial" w:eastAsia="Arial Unicode MS" w:hAnsi="Arial" w:cs="Arial"/>
          <w:iCs/>
          <w:color w:val="000000"/>
          <w:kern w:val="2"/>
          <w:sz w:val="24"/>
          <w:szCs w:val="24"/>
          <w:lang w:eastAsia="ar-SA"/>
        </w:rPr>
        <w:t>егистрован код надлежног органа, односно уписан у одговарајући регистар;</w:t>
      </w:r>
    </w:p>
    <w:p w:rsidR="00610926" w:rsidRDefault="00610926" w:rsidP="00610926">
      <w:pPr>
        <w:numPr>
          <w:ilvl w:val="0"/>
          <w:numId w:val="8"/>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Понуђач и његов </w:t>
      </w:r>
      <w:r>
        <w:rPr>
          <w:rFonts w:ascii="Arial" w:eastAsia="Arial Unicode MS" w:hAnsi="Arial" w:cs="Arial"/>
          <w:iCs/>
          <w:color w:val="000000"/>
          <w:kern w:val="2"/>
          <w:sz w:val="24"/>
          <w:szCs w:val="24"/>
          <w:lang w:eastAsia="ar-SA"/>
        </w:rPr>
        <w:t xml:space="preserve">законски </w:t>
      </w:r>
      <w:r>
        <w:rPr>
          <w:rFonts w:ascii="Arial" w:eastAsia="Arial Unicode MS" w:hAnsi="Arial" w:cs="Arial"/>
          <w:color w:val="000000"/>
          <w:kern w:val="2"/>
          <w:sz w:val="24"/>
          <w:szCs w:val="24"/>
          <w:lang w:eastAsia="ar-SA"/>
        </w:rPr>
        <w:t>заступник нис</w:t>
      </w:r>
      <w:r>
        <w:rPr>
          <w:rFonts w:ascii="Arial" w:eastAsia="Arial Unicode MS" w:hAnsi="Arial" w:cs="Arial"/>
          <w:color w:val="000000"/>
          <w:kern w:val="2"/>
          <w:sz w:val="24"/>
          <w:szCs w:val="24"/>
          <w:lang w:val="sr-Cyrl-CS" w:eastAsia="ar-SA"/>
        </w:rPr>
        <w:t>у</w:t>
      </w:r>
      <w:r>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eastAsia="Arial Unicode MS" w:hAnsi="Arial" w:cs="Arial"/>
          <w:color w:val="000000"/>
          <w:kern w:val="2"/>
          <w:sz w:val="24"/>
          <w:szCs w:val="24"/>
          <w:lang w:val="sr-Cyrl-CS" w:eastAsia="ar-SA"/>
        </w:rPr>
        <w:t>к</w:t>
      </w:r>
      <w:r>
        <w:rPr>
          <w:rFonts w:ascii="Arial" w:eastAsia="Arial Unicode MS" w:hAnsi="Arial" w:cs="Arial"/>
          <w:color w:val="000000"/>
          <w:kern w:val="2"/>
          <w:sz w:val="24"/>
          <w:szCs w:val="24"/>
          <w:lang w:eastAsia="ar-SA"/>
        </w:rPr>
        <w:t>ривично дело преваре;</w:t>
      </w:r>
    </w:p>
    <w:p w:rsidR="00610926" w:rsidRDefault="00610926" w:rsidP="00610926">
      <w:pPr>
        <w:numPr>
          <w:ilvl w:val="0"/>
          <w:numId w:val="8"/>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Понуђачу н</w:t>
      </w:r>
      <w:r>
        <w:rPr>
          <w:rFonts w:ascii="Arial" w:eastAsia="Arial Unicode MS" w:hAnsi="Arial" w:cs="Arial"/>
          <w:bCs/>
          <w:iCs/>
          <w:color w:val="000000"/>
          <w:kern w:val="2"/>
          <w:sz w:val="24"/>
          <w:szCs w:val="24"/>
          <w:lang w:eastAsia="ar-SA"/>
        </w:rPr>
        <w:t>ије</w:t>
      </w:r>
      <w:r>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8"/>
        </w:numPr>
        <w:suppressAutoHyphens/>
        <w:spacing w:after="0" w:line="100" w:lineRule="atLeast"/>
        <w:jc w:val="both"/>
        <w:rPr>
          <w:rFonts w:ascii="Arial" w:eastAsia="Arial Unicode MS" w:hAnsi="Arial" w:cs="Arial"/>
          <w:kern w:val="2"/>
          <w:sz w:val="24"/>
          <w:szCs w:val="24"/>
          <w:lang w:val="sr-Cyrl-CS" w:eastAsia="ar-SA"/>
        </w:rPr>
      </w:pPr>
      <w:r>
        <w:rPr>
          <w:rFonts w:ascii="Arial" w:eastAsia="Arial Unicode MS" w:hAnsi="Arial" w:cs="Arial"/>
          <w:bCs/>
          <w:iCs/>
          <w:color w:val="000000"/>
          <w:kern w:val="2"/>
          <w:sz w:val="24"/>
          <w:szCs w:val="24"/>
          <w:lang w:val="sr-Cyrl-CS" w:eastAsia="ar-SA"/>
        </w:rPr>
        <w:t>Понуђач је и</w:t>
      </w:r>
      <w:r>
        <w:rPr>
          <w:rFonts w:ascii="Arial" w:eastAsia="Arial Unicode MS" w:hAnsi="Arial" w:cs="Arial"/>
          <w:bCs/>
          <w:iCs/>
          <w:color w:val="000000"/>
          <w:kern w:val="2"/>
          <w:sz w:val="24"/>
          <w:szCs w:val="24"/>
          <w:lang w:eastAsia="ar-SA"/>
        </w:rPr>
        <w:t xml:space="preserve">змирио </w:t>
      </w:r>
      <w:r>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sz w:val="24"/>
          <w:szCs w:val="24"/>
          <w:lang w:eastAsia="ar-SA"/>
        </w:rPr>
        <w:t>или стране државе када има седиште на њеној територији);</w:t>
      </w:r>
    </w:p>
    <w:p w:rsidR="00610926" w:rsidRDefault="00610926" w:rsidP="00610926">
      <w:pPr>
        <w:numPr>
          <w:ilvl w:val="0"/>
          <w:numId w:val="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kern w:val="2"/>
          <w:sz w:val="24"/>
          <w:szCs w:val="24"/>
          <w:lang w:val="sr-Cyrl-CS" w:eastAsia="ar-SA"/>
        </w:rPr>
        <w:lastRenderedPageBreak/>
        <w:t>Понуђач је п</w:t>
      </w:r>
      <w:r>
        <w:rPr>
          <w:rFonts w:ascii="Arial" w:eastAsia="Arial Unicode MS" w:hAnsi="Arial" w:cs="Arial"/>
          <w:kern w:val="2"/>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eastAsia="Arial Unicode MS" w:hAnsi="Arial" w:cs="Arial"/>
          <w:kern w:val="2"/>
          <w:sz w:val="24"/>
          <w:szCs w:val="24"/>
          <w:lang w:val="sr-Cyrl-CS" w:eastAsia="ar-SA"/>
        </w:rPr>
        <w:t>је</w:t>
      </w:r>
      <w:r>
        <w:rPr>
          <w:rFonts w:ascii="Arial" w:eastAsia="Arial Unicode MS" w:hAnsi="Arial" w:cs="Arial"/>
          <w:kern w:val="2"/>
          <w:sz w:val="24"/>
          <w:szCs w:val="24"/>
          <w:lang w:eastAsia="ar-SA"/>
        </w:rPr>
        <w:t xml:space="preserve"> ималац права интелектуалне својине;</w:t>
      </w: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Место:_____________                                                            Понуђач:</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Датум:_____________                         М.П.                     _____________________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kern w:val="2"/>
          <w:sz w:val="24"/>
          <w:szCs w:val="24"/>
          <w:lang w:eastAsia="ar-SA"/>
        </w:rPr>
      </w:pP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Cs/>
          <w:i/>
          <w:iCs/>
          <w:kern w:val="2"/>
          <w:sz w:val="24"/>
          <w:szCs w:val="24"/>
          <w:lang w:eastAsia="ar-SA"/>
        </w:rPr>
      </w:pPr>
      <w:r>
        <w:rPr>
          <w:rFonts w:ascii="Arial" w:eastAsia="Arial Unicode MS" w:hAnsi="Arial" w:cs="Arial"/>
          <w:b/>
          <w:bCs/>
          <w:i/>
          <w:kern w:val="2"/>
          <w:sz w:val="24"/>
          <w:szCs w:val="24"/>
          <w:lang w:eastAsia="ar-SA"/>
        </w:rPr>
        <w:t>Напомена:</w:t>
      </w:r>
      <w:r>
        <w:rPr>
          <w:rFonts w:ascii="Arial" w:eastAsia="Arial Unicode MS" w:hAnsi="Arial" w:cs="Arial"/>
          <w:bCs/>
          <w:i/>
          <w:kern w:val="2"/>
          <w:sz w:val="24"/>
          <w:szCs w:val="24"/>
          <w:lang w:eastAsia="ar-SA"/>
        </w:rPr>
        <w:t xml:space="preserve"> </w:t>
      </w: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 </w:t>
      </w: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color w:val="000000"/>
          <w:kern w:val="2"/>
          <w:sz w:val="24"/>
          <w:szCs w:val="24"/>
          <w:lang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
          <w:bCs/>
          <w:color w:val="000000"/>
          <w:kern w:val="2"/>
          <w:lang w:val="ru-RU"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Cs/>
          <w:iCs/>
          <w:color w:val="000000"/>
          <w:kern w:val="2"/>
          <w:lang w:eastAsia="ar-SA"/>
        </w:rPr>
      </w:pPr>
      <w:r>
        <w:rPr>
          <w:rFonts w:ascii="Arial" w:eastAsia="Arial Unicode MS" w:hAnsi="Arial" w:cs="Arial"/>
          <w:b/>
          <w:bCs/>
          <w:i/>
          <w:iCs/>
          <w:color w:val="000000"/>
          <w:kern w:val="2"/>
          <w:lang w:val="ru-RU" w:eastAsia="ar-SA"/>
        </w:rPr>
        <w:t>3.</w:t>
      </w:r>
      <w:r>
        <w:rPr>
          <w:rFonts w:ascii="Arial" w:eastAsia="Arial Unicode MS" w:hAnsi="Arial" w:cs="Arial"/>
          <w:b/>
          <w:bCs/>
          <w:i/>
          <w:iCs/>
          <w:color w:val="000000"/>
          <w:kern w:val="2"/>
          <w:lang w:eastAsia="ar-SA"/>
        </w:rPr>
        <w:t xml:space="preserve"> ОБРАЗАЦ ИЗЈАВЕ О ИСПУЊАВАЊУ УСЛОВА ИЗ ЧЛ. 75. И 76. ЗАКОНА</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ИЗЈАВА ПОНУЂАЧА</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ЗА ПАРТИЈУ 7 ДУБОКО СМРЗНУТИ ПРОИЗВОДИ ( ОЗНАКА ОРН : 15896000 )</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О ИСПУЊАВАЊУ УСЛОВА ИЗ ЧЛ. 75. И 76.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 xml:space="preserve">НАБАВКЕ МАЛЕ ВРЕДНОСТИ </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both"/>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lang w:val="sr-Cyrl-CS" w:eastAsia="ar-SA"/>
        </w:rPr>
        <w:t xml:space="preserve">као заступник понуђача, </w:t>
      </w:r>
      <w:r>
        <w:rPr>
          <w:rFonts w:ascii="Arial" w:eastAsia="Arial Unicode MS" w:hAnsi="Arial" w:cs="Arial"/>
          <w:color w:val="000000"/>
          <w:kern w:val="2"/>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lang w:eastAsia="ar-SA"/>
        </w:rPr>
      </w:pPr>
    </w:p>
    <w:p w:rsidR="00610926" w:rsidRDefault="00610926" w:rsidP="00610926">
      <w:pPr>
        <w:suppressAutoHyphens/>
        <w:spacing w:after="0" w:line="100" w:lineRule="atLeast"/>
        <w:jc w:val="both"/>
        <w:rPr>
          <w:rFonts w:ascii="Arial" w:eastAsia="Arial Unicode MS" w:hAnsi="Arial" w:cs="Arial"/>
          <w:color w:val="000000"/>
          <w:kern w:val="2"/>
          <w:lang w:eastAsia="ar-SA"/>
        </w:rPr>
      </w:pPr>
    </w:p>
    <w:p w:rsidR="00610926" w:rsidRDefault="00610926" w:rsidP="00610926">
      <w:pPr>
        <w:suppressAutoHyphens/>
        <w:spacing w:after="0" w:line="100" w:lineRule="atLeast"/>
        <w:jc w:val="center"/>
        <w:rPr>
          <w:rFonts w:ascii="Arial" w:eastAsia="Arial Unicode MS" w:hAnsi="Arial" w:cs="Arial"/>
          <w:b/>
          <w:color w:val="000000"/>
          <w:kern w:val="2"/>
          <w:lang w:eastAsia="ar-SA"/>
        </w:rPr>
      </w:pPr>
      <w:r>
        <w:rPr>
          <w:rFonts w:ascii="Arial" w:eastAsia="Arial Unicode MS" w:hAnsi="Arial" w:cs="Arial"/>
          <w:b/>
          <w:color w:val="000000"/>
          <w:kern w:val="2"/>
          <w:lang w:eastAsia="ar-SA"/>
        </w:rPr>
        <w:t>И З Ј А В У</w:t>
      </w:r>
    </w:p>
    <w:p w:rsidR="00610926" w:rsidRDefault="00610926" w:rsidP="00610926">
      <w:pPr>
        <w:suppressAutoHyphens/>
        <w:spacing w:after="0" w:line="100" w:lineRule="atLeast"/>
        <w:jc w:val="center"/>
        <w:rPr>
          <w:rFonts w:ascii="Arial" w:eastAsia="Arial Unicode MS" w:hAnsi="Arial" w:cs="Arial"/>
          <w:b/>
          <w:color w:val="000000"/>
          <w:kern w:val="2"/>
          <w:lang w:eastAsia="ar-SA"/>
        </w:rPr>
      </w:pPr>
    </w:p>
    <w:p w:rsidR="00610926" w:rsidRDefault="00610926" w:rsidP="00610926">
      <w:pPr>
        <w:suppressAutoHyphens/>
        <w:spacing w:after="0" w:line="100" w:lineRule="atLeast"/>
        <w:rPr>
          <w:rFonts w:ascii="Arial" w:hAnsi="Arial" w:cs="Arial"/>
        </w:rPr>
      </w:pPr>
      <w:r>
        <w:rPr>
          <w:rFonts w:ascii="Arial" w:eastAsia="Arial Unicode MS" w:hAnsi="Arial" w:cs="Arial"/>
          <w:color w:val="000000"/>
          <w:kern w:val="2"/>
          <w:lang w:val="sr-Cyrl-CS" w:eastAsia="ar-SA"/>
        </w:rPr>
        <w:t>П</w:t>
      </w:r>
      <w:r>
        <w:rPr>
          <w:rFonts w:ascii="Arial" w:eastAsia="Arial Unicode MS" w:hAnsi="Arial" w:cs="Arial"/>
          <w:color w:val="000000"/>
          <w:kern w:val="2"/>
          <w:lang w:eastAsia="ar-SA"/>
        </w:rPr>
        <w:t xml:space="preserve">онуђач </w:t>
      </w:r>
      <w:r>
        <w:rPr>
          <w:rFonts w:ascii="Arial" w:eastAsia="Arial Unicode MS" w:hAnsi="Arial" w:cs="Arial"/>
          <w:i/>
          <w:color w:val="000000"/>
          <w:kern w:val="2"/>
          <w:lang w:eastAsia="ar-SA"/>
        </w:rPr>
        <w:t xml:space="preserve"> _____________________________________________________________</w:t>
      </w:r>
      <w:r>
        <w:rPr>
          <w:rFonts w:ascii="Arial" w:eastAsia="Arial Unicode MS" w:hAnsi="Arial" w:cs="Arial"/>
          <w:i/>
          <w:color w:val="000000"/>
          <w:kern w:val="2"/>
          <w:lang w:val="sr-Cyrl-CS" w:eastAsia="ar-SA"/>
        </w:rPr>
        <w:t xml:space="preserve"> </w:t>
      </w:r>
      <w:r>
        <w:rPr>
          <w:rFonts w:ascii="Arial" w:eastAsia="Arial Unicode MS" w:hAnsi="Arial" w:cs="Arial"/>
          <w:color w:val="000000"/>
          <w:kern w:val="2"/>
          <w:lang w:eastAsia="ar-SA"/>
        </w:rPr>
        <w:t>у поступку јавне набавке добара – намирнице за ђачку ужину ( ознака из ОРН : 15000000- храна, пиће, дуван и</w:t>
      </w:r>
      <w:r w:rsidR="008307B9">
        <w:rPr>
          <w:rFonts w:ascii="Arial" w:eastAsia="Arial Unicode MS" w:hAnsi="Arial" w:cs="Arial"/>
          <w:color w:val="000000"/>
          <w:kern w:val="2"/>
          <w:lang w:eastAsia="ar-SA"/>
        </w:rPr>
        <w:t xml:space="preserve"> сродни производи ), ЈНМВ број 4 / 2017</w:t>
      </w:r>
      <w:r>
        <w:rPr>
          <w:rFonts w:ascii="Arial" w:eastAsia="Arial Unicode MS" w:hAnsi="Arial" w:cs="Arial"/>
          <w:color w:val="000000"/>
          <w:kern w:val="2"/>
          <w:lang w:eastAsia="ar-SA"/>
        </w:rPr>
        <w:t>, партија 7 – дубоко смрзнути производи , испуњава све услове из чл. 75. и 76. Закона, односно услове дефинисане конкурсном документацијом</w:t>
      </w:r>
      <w:r>
        <w:rPr>
          <w:rFonts w:ascii="Arial" w:eastAsia="Arial Unicode MS" w:hAnsi="Arial" w:cs="Arial"/>
          <w:color w:val="000000"/>
          <w:kern w:val="2"/>
          <w:lang w:val="ru-RU" w:eastAsia="ar-SA"/>
        </w:rPr>
        <w:t xml:space="preserve"> </w:t>
      </w:r>
      <w:r>
        <w:rPr>
          <w:rFonts w:ascii="Arial" w:eastAsia="Arial Unicode MS" w:hAnsi="Arial" w:cs="Arial"/>
          <w:color w:val="000000"/>
          <w:kern w:val="2"/>
          <w:lang w:eastAsia="ar-SA"/>
        </w:rPr>
        <w:t>за предметну јавну набавку</w:t>
      </w:r>
      <w:r>
        <w:rPr>
          <w:rFonts w:ascii="Arial" w:eastAsia="Arial Unicode MS" w:hAnsi="Arial" w:cs="Arial"/>
          <w:color w:val="000000"/>
          <w:kern w:val="2"/>
          <w:lang w:val="sr-Cyrl-CS" w:eastAsia="ar-SA"/>
        </w:rPr>
        <w:t>,</w:t>
      </w:r>
      <w:r>
        <w:rPr>
          <w:rFonts w:ascii="Arial" w:eastAsia="Arial Unicode MS" w:hAnsi="Arial" w:cs="Arial"/>
          <w:color w:val="000000"/>
          <w:kern w:val="2"/>
          <w:lang w:eastAsia="ar-SA"/>
        </w:rPr>
        <w:t xml:space="preserve"> и то:</w:t>
      </w:r>
    </w:p>
    <w:p w:rsidR="00610926" w:rsidRDefault="00610926" w:rsidP="00610926">
      <w:pPr>
        <w:pStyle w:val="ListParagraph"/>
        <w:numPr>
          <w:ilvl w:val="0"/>
          <w:numId w:val="10"/>
        </w:numPr>
        <w:jc w:val="both"/>
        <w:rPr>
          <w:rFonts w:ascii="Arial" w:hAnsi="Arial" w:cs="Arial"/>
          <w:iCs/>
          <w:sz w:val="22"/>
          <w:szCs w:val="22"/>
          <w:lang w:val="sr-Cyrl-CS"/>
        </w:rPr>
      </w:pPr>
      <w:r>
        <w:rPr>
          <w:rFonts w:ascii="Arial" w:hAnsi="Arial" w:cs="Arial"/>
          <w:iCs/>
          <w:sz w:val="22"/>
          <w:szCs w:val="22"/>
          <w:lang w:val="sr-Cyrl-CS"/>
        </w:rPr>
        <w:t>Понуђач је р</w:t>
      </w:r>
      <w:r>
        <w:rPr>
          <w:rFonts w:ascii="Arial" w:hAnsi="Arial" w:cs="Arial"/>
          <w:iCs/>
          <w:sz w:val="22"/>
          <w:szCs w:val="22"/>
        </w:rPr>
        <w:t>егистрован код надлежног органа, односно уписан у одговарајући регистар;</w:t>
      </w:r>
    </w:p>
    <w:p w:rsidR="00610926" w:rsidRDefault="00610926" w:rsidP="00610926">
      <w:pPr>
        <w:pStyle w:val="ListParagraph"/>
        <w:numPr>
          <w:ilvl w:val="0"/>
          <w:numId w:val="10"/>
        </w:numPr>
        <w:jc w:val="both"/>
        <w:rPr>
          <w:rFonts w:ascii="Arial" w:hAnsi="Arial" w:cs="Arial"/>
          <w:bCs/>
          <w:iCs/>
          <w:sz w:val="22"/>
          <w:szCs w:val="22"/>
          <w:lang w:val="sr-Cyrl-CS"/>
        </w:rPr>
      </w:pPr>
      <w:r>
        <w:rPr>
          <w:rFonts w:ascii="Arial" w:hAnsi="Arial" w:cs="Arial"/>
          <w:iCs/>
          <w:sz w:val="22"/>
          <w:szCs w:val="22"/>
          <w:lang w:val="sr-Cyrl-CS"/>
        </w:rPr>
        <w:t xml:space="preserve">Понуђач и његов </w:t>
      </w:r>
      <w:r>
        <w:rPr>
          <w:rFonts w:ascii="Arial" w:hAnsi="Arial" w:cs="Arial"/>
          <w:iCs/>
          <w:sz w:val="22"/>
          <w:szCs w:val="22"/>
        </w:rPr>
        <w:t xml:space="preserve">законски </w:t>
      </w:r>
      <w:r>
        <w:rPr>
          <w:rFonts w:ascii="Arial" w:hAnsi="Arial" w:cs="Arial"/>
          <w:sz w:val="22"/>
          <w:szCs w:val="22"/>
        </w:rPr>
        <w:t>заступник нис</w:t>
      </w:r>
      <w:r>
        <w:rPr>
          <w:rFonts w:ascii="Arial" w:hAnsi="Arial" w:cs="Arial"/>
          <w:sz w:val="22"/>
          <w:szCs w:val="22"/>
          <w:lang w:val="sr-Cyrl-CS"/>
        </w:rPr>
        <w:t>у</w:t>
      </w:r>
      <w:r>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sz w:val="22"/>
          <w:szCs w:val="22"/>
          <w:lang w:val="sr-Cyrl-CS"/>
        </w:rPr>
        <w:t>к</w:t>
      </w:r>
      <w:r>
        <w:rPr>
          <w:rFonts w:ascii="Arial" w:hAnsi="Arial" w:cs="Arial"/>
          <w:sz w:val="22"/>
          <w:szCs w:val="22"/>
        </w:rPr>
        <w:t>ривично дело преваре;</w:t>
      </w:r>
    </w:p>
    <w:p w:rsidR="00610926" w:rsidRDefault="00610926" w:rsidP="00610926">
      <w:pPr>
        <w:numPr>
          <w:ilvl w:val="0"/>
          <w:numId w:val="10"/>
        </w:numPr>
        <w:suppressAutoHyphens/>
        <w:spacing w:after="0" w:line="100" w:lineRule="atLeast"/>
        <w:jc w:val="both"/>
        <w:rPr>
          <w:rFonts w:ascii="Arial" w:eastAsia="Arial Unicode MS" w:hAnsi="Arial" w:cs="Arial"/>
          <w:bCs/>
          <w:iCs/>
          <w:color w:val="000000"/>
          <w:kern w:val="2"/>
          <w:lang w:val="sr-Cyrl-CS" w:eastAsia="ar-SA"/>
        </w:rPr>
      </w:pPr>
      <w:r>
        <w:rPr>
          <w:rFonts w:ascii="Arial" w:eastAsia="Arial Unicode MS" w:hAnsi="Arial" w:cs="Arial"/>
          <w:bCs/>
          <w:iCs/>
          <w:color w:val="000000"/>
          <w:kern w:val="2"/>
          <w:lang w:val="sr-Cyrl-CS" w:eastAsia="ar-SA"/>
        </w:rPr>
        <w:t>Понуђачу н</w:t>
      </w:r>
      <w:r>
        <w:rPr>
          <w:rFonts w:ascii="Arial" w:eastAsia="Arial Unicode MS" w:hAnsi="Arial" w:cs="Arial"/>
          <w:bCs/>
          <w:iCs/>
          <w:color w:val="000000"/>
          <w:kern w:val="2"/>
          <w:lang w:eastAsia="ar-SA"/>
        </w:rPr>
        <w:t>ије</w:t>
      </w:r>
      <w:r>
        <w:rPr>
          <w:rFonts w:ascii="Arial" w:eastAsia="Arial Unicode MS" w:hAnsi="Arial" w:cs="Arial"/>
          <w:color w:val="000000"/>
          <w:kern w:val="2"/>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10"/>
        </w:numPr>
        <w:suppressAutoHyphens/>
        <w:spacing w:after="0" w:line="100" w:lineRule="atLeast"/>
        <w:jc w:val="both"/>
        <w:rPr>
          <w:rFonts w:ascii="Arial" w:eastAsia="Arial Unicode MS" w:hAnsi="Arial" w:cs="Arial"/>
          <w:kern w:val="2"/>
          <w:lang w:val="sr-Cyrl-CS" w:eastAsia="ar-SA"/>
        </w:rPr>
      </w:pPr>
      <w:r>
        <w:rPr>
          <w:rFonts w:ascii="Arial" w:eastAsia="Arial Unicode MS" w:hAnsi="Arial" w:cs="Arial"/>
          <w:bCs/>
          <w:iCs/>
          <w:color w:val="000000"/>
          <w:kern w:val="2"/>
          <w:lang w:val="sr-Cyrl-CS" w:eastAsia="ar-SA"/>
        </w:rPr>
        <w:t>Понуђач је и</w:t>
      </w:r>
      <w:r>
        <w:rPr>
          <w:rFonts w:ascii="Arial" w:eastAsia="Arial Unicode MS" w:hAnsi="Arial" w:cs="Arial"/>
          <w:bCs/>
          <w:iCs/>
          <w:color w:val="000000"/>
          <w:kern w:val="2"/>
          <w:lang w:eastAsia="ar-SA"/>
        </w:rPr>
        <w:t xml:space="preserve">змирио </w:t>
      </w:r>
      <w:r>
        <w:rPr>
          <w:rFonts w:ascii="Arial" w:eastAsia="Arial Unicode MS" w:hAnsi="Arial" w:cs="Arial"/>
          <w:color w:val="000000"/>
          <w:kern w:val="2"/>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lang w:eastAsia="ar-SA"/>
        </w:rPr>
        <w:t>или стране државе када има седиште на њеној територији);</w:t>
      </w:r>
    </w:p>
    <w:p w:rsidR="00610926" w:rsidRDefault="00610926" w:rsidP="00610926">
      <w:pPr>
        <w:numPr>
          <w:ilvl w:val="0"/>
          <w:numId w:val="10"/>
        </w:numPr>
        <w:suppressAutoHyphens/>
        <w:spacing w:after="0" w:line="100" w:lineRule="atLeast"/>
        <w:jc w:val="both"/>
        <w:rPr>
          <w:rFonts w:ascii="Arial" w:eastAsia="Arial Unicode MS" w:hAnsi="Arial" w:cs="Arial"/>
          <w:iCs/>
          <w:color w:val="000000"/>
          <w:kern w:val="2"/>
          <w:lang w:eastAsia="ar-SA"/>
        </w:rPr>
      </w:pPr>
      <w:r>
        <w:rPr>
          <w:rFonts w:ascii="Arial" w:eastAsia="Arial Unicode MS" w:hAnsi="Arial" w:cs="Arial"/>
          <w:kern w:val="2"/>
          <w:lang w:val="sr-Cyrl-CS" w:eastAsia="ar-SA"/>
        </w:rPr>
        <w:lastRenderedPageBreak/>
        <w:t>Понуђач је п</w:t>
      </w:r>
      <w:r>
        <w:rPr>
          <w:rFonts w:ascii="Arial" w:eastAsia="Arial Unicode MS" w:hAnsi="Arial" w:cs="Arial"/>
          <w:kern w:val="2"/>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eastAsia="Arial Unicode MS" w:hAnsi="Arial" w:cs="Arial"/>
          <w:kern w:val="2"/>
          <w:lang w:val="sr-Cyrl-CS" w:eastAsia="ar-SA"/>
        </w:rPr>
        <w:t>је</w:t>
      </w:r>
      <w:r>
        <w:rPr>
          <w:rFonts w:ascii="Arial" w:eastAsia="Arial Unicode MS" w:hAnsi="Arial" w:cs="Arial"/>
          <w:kern w:val="2"/>
          <w:lang w:eastAsia="ar-SA"/>
        </w:rPr>
        <w:t xml:space="preserve"> ималац права интелектуалне својине;</w:t>
      </w:r>
    </w:p>
    <w:p w:rsidR="00610926" w:rsidRDefault="00610926" w:rsidP="00610926">
      <w:pPr>
        <w:numPr>
          <w:ilvl w:val="0"/>
          <w:numId w:val="10"/>
        </w:numPr>
        <w:suppressAutoHyphens/>
        <w:spacing w:after="0" w:line="100" w:lineRule="atLeast"/>
        <w:jc w:val="both"/>
        <w:rPr>
          <w:rFonts w:ascii="Arial" w:eastAsia="Arial Unicode MS" w:hAnsi="Arial" w:cs="Arial"/>
          <w:i/>
          <w:color w:val="000000"/>
          <w:kern w:val="2"/>
          <w:lang w:val="sr-Cyrl-CS" w:eastAsia="ar-SA"/>
        </w:rPr>
      </w:pPr>
      <w:r>
        <w:rPr>
          <w:rFonts w:ascii="Arial" w:eastAsia="Arial Unicode MS" w:hAnsi="Arial" w:cs="Arial"/>
          <w:iCs/>
          <w:color w:val="000000"/>
          <w:kern w:val="2"/>
          <w:lang w:eastAsia="ar-SA"/>
        </w:rPr>
        <w:t>Понуђач испуњава додатне услове:</w:t>
      </w:r>
    </w:p>
    <w:p w:rsidR="00610926" w:rsidRDefault="00610926" w:rsidP="00610926">
      <w:pPr>
        <w:pStyle w:val="ListParagraph"/>
        <w:numPr>
          <w:ilvl w:val="0"/>
          <w:numId w:val="6"/>
        </w:numPr>
        <w:jc w:val="both"/>
        <w:rPr>
          <w:rFonts w:ascii="Arial" w:hAnsi="Arial" w:cs="Arial"/>
          <w:i/>
          <w:sz w:val="22"/>
          <w:szCs w:val="22"/>
          <w:lang w:val="sr-Cyrl-CS"/>
        </w:rPr>
      </w:pPr>
      <w:r>
        <w:rPr>
          <w:rFonts w:ascii="Arial" w:hAnsi="Arial" w:cs="Arial"/>
          <w:iCs/>
          <w:sz w:val="22"/>
          <w:szCs w:val="22"/>
        </w:rPr>
        <w:t xml:space="preserve"> располаже неопходним финансијским и пословним капацитетима потребним за реализацију предметне набавке-  у </w:t>
      </w:r>
      <w:r w:rsidR="008307B9">
        <w:rPr>
          <w:rFonts w:ascii="Arial" w:hAnsi="Arial" w:cs="Arial"/>
          <w:iCs/>
          <w:sz w:val="22"/>
          <w:szCs w:val="22"/>
        </w:rPr>
        <w:t>претходне три године ( 2014., 2015. и 2016</w:t>
      </w:r>
      <w:r>
        <w:rPr>
          <w:rFonts w:ascii="Arial" w:hAnsi="Arial" w:cs="Arial"/>
          <w:iCs/>
          <w:sz w:val="22"/>
          <w:szCs w:val="22"/>
        </w:rPr>
        <w:t>.) је остварио приход од продаје добара који су предмет јавне набавке у вредности од најмање 2.000.000,00 динара,</w:t>
      </w:r>
    </w:p>
    <w:p w:rsidR="00610926" w:rsidRDefault="00610926" w:rsidP="00610926">
      <w:pPr>
        <w:pStyle w:val="ListParagraph"/>
        <w:numPr>
          <w:ilvl w:val="0"/>
          <w:numId w:val="6"/>
        </w:numPr>
        <w:rPr>
          <w:rFonts w:ascii="Arial" w:hAnsi="Arial" w:cs="Arial"/>
          <w:iCs/>
          <w:sz w:val="22"/>
          <w:szCs w:val="22"/>
        </w:rPr>
      </w:pPr>
      <w:r>
        <w:rPr>
          <w:rFonts w:ascii="Arial" w:hAnsi="Arial" w:cs="Arial"/>
          <w:iCs/>
          <w:sz w:val="22"/>
          <w:szCs w:val="22"/>
        </w:rPr>
        <w:t xml:space="preserve">располаже довољним  техничким и кадровским капацитетима потребним за реализацију предметне јавне набавке –  располаже  једним  специјализованим  доставним  возилом  са расхладним  уређајем за транспорт добара који су предмет јавне набавке ( возило са термокингом ), </w:t>
      </w:r>
    </w:p>
    <w:p w:rsidR="00610926" w:rsidRDefault="00610926" w:rsidP="00610926">
      <w:pPr>
        <w:pStyle w:val="ListParagraph"/>
        <w:numPr>
          <w:ilvl w:val="0"/>
          <w:numId w:val="6"/>
        </w:numPr>
        <w:rPr>
          <w:rFonts w:ascii="Arial" w:hAnsi="Arial" w:cs="Arial"/>
          <w:iCs/>
          <w:sz w:val="22"/>
          <w:szCs w:val="22"/>
        </w:rPr>
      </w:pPr>
      <w:r>
        <w:rPr>
          <w:rFonts w:ascii="Arial" w:hAnsi="Arial" w:cs="Arial"/>
          <w:iCs/>
          <w:sz w:val="22"/>
          <w:szCs w:val="22"/>
        </w:rPr>
        <w:t>располаже довољним кадровским капацитетима потребним за реализацију предметне јавне набавке -  има у радном односу  дуже од  годину дана , запослено лице са  високом стручном спремом дипломирани технолог,</w:t>
      </w:r>
    </w:p>
    <w:p w:rsidR="00610926" w:rsidRDefault="00610926" w:rsidP="00610926">
      <w:pPr>
        <w:pStyle w:val="ListParagraph"/>
        <w:numPr>
          <w:ilvl w:val="0"/>
          <w:numId w:val="6"/>
        </w:numPr>
        <w:jc w:val="both"/>
        <w:rPr>
          <w:rFonts w:ascii="Arial" w:hAnsi="Arial" w:cs="Arial"/>
          <w:sz w:val="22"/>
          <w:szCs w:val="22"/>
        </w:rPr>
      </w:pPr>
      <w:r>
        <w:rPr>
          <w:rFonts w:ascii="Arial" w:hAnsi="Arial" w:cs="Arial"/>
          <w:iCs/>
          <w:sz w:val="22"/>
          <w:szCs w:val="22"/>
        </w:rPr>
        <w:t xml:space="preserve"> поседује сертификат о HASSP стандарду.</w:t>
      </w:r>
    </w:p>
    <w:p w:rsidR="00610926" w:rsidRDefault="00610926" w:rsidP="00610926">
      <w:pPr>
        <w:pStyle w:val="ListParagraph"/>
        <w:ind w:left="1080"/>
        <w:jc w:val="both"/>
        <w:rPr>
          <w:rFonts w:ascii="Arial" w:hAnsi="Arial" w:cs="Arial"/>
          <w:sz w:val="22"/>
          <w:szCs w:val="22"/>
        </w:rPr>
      </w:pPr>
    </w:p>
    <w:p w:rsidR="00610926" w:rsidRDefault="00610926" w:rsidP="00610926">
      <w:pPr>
        <w:pStyle w:val="ListParagraph"/>
        <w:ind w:left="1080"/>
        <w:jc w:val="both"/>
        <w:rPr>
          <w:rFonts w:ascii="Arial" w:hAnsi="Arial" w:cs="Arial"/>
          <w:sz w:val="22"/>
          <w:szCs w:val="22"/>
        </w:rPr>
      </w:pP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Место:_______________________   </w:t>
      </w: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                                                                                                                             Понуђач:</w:t>
      </w:r>
    </w:p>
    <w:p w:rsidR="00610926" w:rsidRDefault="00610926" w:rsidP="00610926">
      <w:pPr>
        <w:suppressAutoHyphens/>
        <w:spacing w:after="0" w:line="100" w:lineRule="atLeast"/>
        <w:rPr>
          <w:rFonts w:ascii="Arial" w:eastAsia="Arial Unicode MS" w:hAnsi="Arial" w:cs="Arial"/>
          <w:color w:val="000000"/>
          <w:kern w:val="2"/>
          <w:lang w:eastAsia="ar-SA"/>
        </w:rPr>
      </w:pP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Датум:_______________________                         М.П.                     _____________________ </w:t>
      </w: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                                                       </w:t>
      </w:r>
    </w:p>
    <w:p w:rsidR="00610926" w:rsidRDefault="00610926" w:rsidP="00610926">
      <w:pPr>
        <w:suppressAutoHyphens/>
        <w:spacing w:after="0" w:line="100" w:lineRule="atLeast"/>
        <w:rPr>
          <w:rFonts w:ascii="Arial" w:eastAsia="Arial Unicode MS" w:hAnsi="Arial" w:cs="Arial"/>
          <w:b/>
          <w:bCs/>
          <w:i/>
          <w:kern w:val="2"/>
          <w:lang w:eastAsia="ar-SA"/>
        </w:rPr>
      </w:pPr>
    </w:p>
    <w:p w:rsidR="00610926" w:rsidRDefault="00610926" w:rsidP="00610926">
      <w:pPr>
        <w:suppressAutoHyphens/>
        <w:spacing w:after="0" w:line="100" w:lineRule="atLeast"/>
        <w:jc w:val="both"/>
        <w:rPr>
          <w:rFonts w:ascii="Arial" w:eastAsia="Arial Unicode MS" w:hAnsi="Arial" w:cs="Arial"/>
          <w:bCs/>
          <w:i/>
          <w:iCs/>
          <w:kern w:val="2"/>
          <w:lang w:eastAsia="ar-SA"/>
        </w:rPr>
      </w:pPr>
      <w:r>
        <w:rPr>
          <w:rFonts w:ascii="Arial" w:eastAsia="Arial Unicode MS" w:hAnsi="Arial" w:cs="Arial"/>
          <w:b/>
          <w:bCs/>
          <w:i/>
          <w:kern w:val="2"/>
          <w:lang w:eastAsia="ar-SA"/>
        </w:rPr>
        <w:t>Напомена:</w:t>
      </w:r>
      <w:r>
        <w:rPr>
          <w:rFonts w:ascii="Arial" w:eastAsia="Arial Unicode MS" w:hAnsi="Arial" w:cs="Arial"/>
          <w:bCs/>
          <w:i/>
          <w:kern w:val="2"/>
          <w:lang w:eastAsia="ar-SA"/>
        </w:rPr>
        <w:t xml:space="preserve"> </w:t>
      </w:r>
      <w:r>
        <w:rPr>
          <w:rFonts w:ascii="Arial" w:eastAsia="Arial Unicode MS" w:hAnsi="Arial" w:cs="Arial"/>
          <w:b/>
          <w:bCs/>
          <w:i/>
          <w:iCs/>
          <w:kern w:val="2"/>
          <w:u w:val="single"/>
          <w:lang w:eastAsia="ar-SA"/>
        </w:rPr>
        <w:t>Уколико понуду подноси група понуђача,</w:t>
      </w:r>
      <w:r>
        <w:rPr>
          <w:rFonts w:ascii="Arial" w:eastAsia="Arial Unicode MS" w:hAnsi="Arial" w:cs="Arial"/>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610926" w:rsidRDefault="00610926" w:rsidP="00610926">
      <w:pPr>
        <w:suppressAutoHyphens/>
        <w:spacing w:after="0" w:line="100" w:lineRule="atLeast"/>
        <w:jc w:val="both"/>
        <w:rPr>
          <w:rFonts w:ascii="Arial" w:eastAsia="Arial Unicode MS" w:hAnsi="Arial" w:cs="Arial"/>
          <w:bCs/>
          <w:i/>
          <w:iCs/>
          <w:kern w:val="2"/>
          <w:lang w:eastAsia="ar-SA"/>
        </w:rPr>
      </w:pPr>
    </w:p>
    <w:p w:rsidR="00610926" w:rsidRDefault="00610926" w:rsidP="00610926">
      <w:pPr>
        <w:suppressAutoHyphens/>
        <w:spacing w:after="0" w:line="100" w:lineRule="atLeast"/>
        <w:jc w:val="both"/>
        <w:rPr>
          <w:rFonts w:ascii="Arial" w:eastAsia="Arial Unicode MS" w:hAnsi="Arial" w:cs="Arial"/>
          <w:bCs/>
          <w:i/>
          <w:iCs/>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ИЗЈАВА ПОДИЗВОЂАЧА</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О ИСПУЊАВАЊУ УСЛОВА ИЗ ЧЛ. 75.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НАБАВКЕ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sz w:val="24"/>
          <w:szCs w:val="24"/>
          <w:lang w:val="sr-Cyrl-CS" w:eastAsia="ar-SA"/>
        </w:rPr>
        <w:t xml:space="preserve">као заступник подизвођача, </w:t>
      </w:r>
      <w:r>
        <w:rPr>
          <w:rFonts w:ascii="Arial" w:eastAsia="Arial Unicode MS" w:hAnsi="Arial" w:cs="Arial"/>
          <w:color w:val="000000"/>
          <w:kern w:val="2"/>
          <w:sz w:val="24"/>
          <w:szCs w:val="24"/>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color w:val="000000"/>
          <w:kern w:val="2"/>
          <w:sz w:val="24"/>
          <w:szCs w:val="24"/>
          <w:lang w:eastAsia="ar-SA"/>
        </w:rPr>
        <w:t>Подизвођач</w:t>
      </w:r>
      <w:r>
        <w:rPr>
          <w:rFonts w:ascii="Arial" w:eastAsia="Arial Unicode MS" w:hAnsi="Arial" w:cs="Arial"/>
          <w:i/>
          <w:color w:val="000000"/>
          <w:kern w:val="2"/>
          <w:sz w:val="24"/>
          <w:szCs w:val="24"/>
          <w:lang w:eastAsia="ar-SA"/>
        </w:rPr>
        <w:t>_____________________________________</w:t>
      </w:r>
      <w:r>
        <w:rPr>
          <w:rFonts w:ascii="Arial" w:eastAsia="Arial Unicode MS" w:hAnsi="Arial" w:cs="Arial"/>
          <w:color w:val="000000"/>
          <w:kern w:val="2"/>
          <w:sz w:val="24"/>
          <w:szCs w:val="24"/>
          <w:lang w:eastAsia="ar-SA"/>
        </w:rPr>
        <w:t>_______</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eastAsia="ar-SA"/>
        </w:rPr>
        <w:t>навести назив подизвођача</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val="sr-Cyrl-CS" w:eastAsia="ar-SA"/>
        </w:rPr>
        <w:t xml:space="preserve"> </w:t>
      </w:r>
      <w:r>
        <w:rPr>
          <w:rFonts w:ascii="Arial" w:eastAsia="Arial Unicode MS" w:hAnsi="Arial" w:cs="Arial"/>
          <w:color w:val="000000"/>
          <w:kern w:val="2"/>
          <w:sz w:val="24"/>
          <w:szCs w:val="24"/>
          <w:lang w:eastAsia="ar-SA"/>
        </w:rPr>
        <w:t>у поступку јавне набавке</w:t>
      </w:r>
      <w:r>
        <w:rPr>
          <w:rFonts w:ascii="Arial" w:eastAsia="Arial Unicode MS" w:hAnsi="Arial" w:cs="Arial"/>
          <w:color w:val="000000"/>
          <w:kern w:val="2"/>
          <w:lang w:eastAsia="ar-SA"/>
        </w:rPr>
        <w:t xml:space="preserve"> добара - намирнице за ђачку ужину ( ознака из ОРН : 15000000- храна, пиће, дуван и</w:t>
      </w:r>
      <w:r w:rsidR="008307B9">
        <w:rPr>
          <w:rFonts w:ascii="Arial" w:eastAsia="Arial Unicode MS" w:hAnsi="Arial" w:cs="Arial"/>
          <w:color w:val="000000"/>
          <w:kern w:val="2"/>
          <w:lang w:eastAsia="ar-SA"/>
        </w:rPr>
        <w:t xml:space="preserve"> сродни производи ), ЈНМВ број 4</w:t>
      </w:r>
      <w:r>
        <w:rPr>
          <w:rFonts w:ascii="Arial" w:eastAsia="Arial Unicode MS" w:hAnsi="Arial" w:cs="Arial"/>
          <w:color w:val="000000"/>
          <w:kern w:val="2"/>
          <w:lang w:eastAsia="ar-SA"/>
        </w:rPr>
        <w:t xml:space="preserve"> / 201</w:t>
      </w:r>
      <w:r w:rsidR="008307B9">
        <w:rPr>
          <w:rFonts w:ascii="Arial" w:eastAsia="Arial Unicode MS" w:hAnsi="Arial" w:cs="Arial"/>
          <w:color w:val="000000"/>
          <w:kern w:val="2"/>
          <w:lang w:eastAsia="ar-SA"/>
        </w:rPr>
        <w:t>7</w:t>
      </w:r>
      <w:r>
        <w:rPr>
          <w:rFonts w:ascii="Arial" w:eastAsia="Arial Unicode MS" w:hAnsi="Arial" w:cs="Arial"/>
          <w:color w:val="000000"/>
          <w:kern w:val="2"/>
          <w:sz w:val="24"/>
          <w:szCs w:val="24"/>
          <w:lang w:eastAsia="ar-SA"/>
        </w:rPr>
        <w:t xml:space="preserve"> испуњава све услове из чл. 75. Закона, односно услове дефинисане конкурсном документацијом</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за предметну јавну набавку</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и то:</w:t>
      </w:r>
    </w:p>
    <w:p w:rsidR="00610926" w:rsidRDefault="00610926" w:rsidP="00610926">
      <w:pPr>
        <w:numPr>
          <w:ilvl w:val="0"/>
          <w:numId w:val="1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Подизвођач је р</w:t>
      </w:r>
      <w:r>
        <w:rPr>
          <w:rFonts w:ascii="Arial" w:eastAsia="Arial Unicode MS" w:hAnsi="Arial" w:cs="Arial"/>
          <w:iCs/>
          <w:color w:val="000000"/>
          <w:kern w:val="2"/>
          <w:sz w:val="24"/>
          <w:szCs w:val="24"/>
          <w:lang w:eastAsia="ar-SA"/>
        </w:rPr>
        <w:t>егистрован код надлежног органа, односно уписан у одговарајући регистар;</w:t>
      </w:r>
    </w:p>
    <w:p w:rsidR="00610926" w:rsidRDefault="00610926" w:rsidP="00610926">
      <w:pPr>
        <w:numPr>
          <w:ilvl w:val="0"/>
          <w:numId w:val="12"/>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w:t>
      </w:r>
      <w:r>
        <w:rPr>
          <w:rFonts w:ascii="Arial" w:eastAsia="Arial Unicode MS" w:hAnsi="Arial" w:cs="Arial"/>
          <w:iCs/>
          <w:color w:val="000000"/>
          <w:kern w:val="2"/>
          <w:sz w:val="24"/>
          <w:szCs w:val="24"/>
          <w:lang w:val="sr-Cyrl-CS" w:eastAsia="ar-SA"/>
        </w:rPr>
        <w:t xml:space="preserve"> и његов </w:t>
      </w:r>
      <w:r>
        <w:rPr>
          <w:rFonts w:ascii="Arial" w:eastAsia="Arial Unicode MS" w:hAnsi="Arial" w:cs="Arial"/>
          <w:iCs/>
          <w:color w:val="000000"/>
          <w:kern w:val="2"/>
          <w:sz w:val="24"/>
          <w:szCs w:val="24"/>
          <w:lang w:eastAsia="ar-SA"/>
        </w:rPr>
        <w:t xml:space="preserve">законски </w:t>
      </w:r>
      <w:r>
        <w:rPr>
          <w:rFonts w:ascii="Arial" w:eastAsia="Arial Unicode MS" w:hAnsi="Arial" w:cs="Arial"/>
          <w:color w:val="000000"/>
          <w:kern w:val="2"/>
          <w:sz w:val="24"/>
          <w:szCs w:val="24"/>
          <w:lang w:eastAsia="ar-SA"/>
        </w:rPr>
        <w:t>заступник нис</w:t>
      </w:r>
      <w:r>
        <w:rPr>
          <w:rFonts w:ascii="Arial" w:eastAsia="Arial Unicode MS" w:hAnsi="Arial" w:cs="Arial"/>
          <w:color w:val="000000"/>
          <w:kern w:val="2"/>
          <w:sz w:val="24"/>
          <w:szCs w:val="24"/>
          <w:lang w:val="sr-Cyrl-CS" w:eastAsia="ar-SA"/>
        </w:rPr>
        <w:t>у</w:t>
      </w:r>
      <w:r>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w:t>
      </w:r>
      <w:r>
        <w:rPr>
          <w:rFonts w:ascii="Arial" w:eastAsia="Arial Unicode MS" w:hAnsi="Arial" w:cs="Arial"/>
          <w:color w:val="000000"/>
          <w:kern w:val="2"/>
          <w:sz w:val="24"/>
          <w:szCs w:val="24"/>
          <w:lang w:eastAsia="ar-SA"/>
        </w:rPr>
        <w:lastRenderedPageBreak/>
        <w:t xml:space="preserve">осуђиван за кривична дела против привреде, кривична дела против животне средине, кривично дело примања или давања мита, </w:t>
      </w:r>
      <w:r>
        <w:rPr>
          <w:rFonts w:ascii="Arial" w:eastAsia="Arial Unicode MS" w:hAnsi="Arial" w:cs="Arial"/>
          <w:color w:val="000000"/>
          <w:kern w:val="2"/>
          <w:sz w:val="24"/>
          <w:szCs w:val="24"/>
          <w:lang w:val="sr-Cyrl-CS" w:eastAsia="ar-SA"/>
        </w:rPr>
        <w:t>к</w:t>
      </w:r>
      <w:r>
        <w:rPr>
          <w:rFonts w:ascii="Arial" w:eastAsia="Arial Unicode MS" w:hAnsi="Arial" w:cs="Arial"/>
          <w:color w:val="000000"/>
          <w:kern w:val="2"/>
          <w:sz w:val="24"/>
          <w:szCs w:val="24"/>
          <w:lang w:eastAsia="ar-SA"/>
        </w:rPr>
        <w:t>ривично дело преваре;</w:t>
      </w:r>
    </w:p>
    <w:p w:rsidR="00610926" w:rsidRDefault="00610926" w:rsidP="00610926">
      <w:pPr>
        <w:numPr>
          <w:ilvl w:val="0"/>
          <w:numId w:val="12"/>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одизвођачу</w:t>
      </w:r>
      <w:r>
        <w:rPr>
          <w:rFonts w:ascii="Arial" w:eastAsia="Arial Unicode MS" w:hAnsi="Arial" w:cs="Arial"/>
          <w:bCs/>
          <w:iCs/>
          <w:color w:val="000000"/>
          <w:kern w:val="2"/>
          <w:sz w:val="24"/>
          <w:szCs w:val="24"/>
          <w:lang w:val="sr-Cyrl-CS" w:eastAsia="ar-SA"/>
        </w:rPr>
        <w:t xml:space="preserve"> н</w:t>
      </w:r>
      <w:r>
        <w:rPr>
          <w:rFonts w:ascii="Arial" w:eastAsia="Arial Unicode MS" w:hAnsi="Arial" w:cs="Arial"/>
          <w:bCs/>
          <w:iCs/>
          <w:color w:val="000000"/>
          <w:kern w:val="2"/>
          <w:sz w:val="24"/>
          <w:szCs w:val="24"/>
          <w:lang w:eastAsia="ar-SA"/>
        </w:rPr>
        <w:t>ије</w:t>
      </w:r>
      <w:r>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12"/>
        </w:numPr>
        <w:suppressAutoHyphens/>
        <w:spacing w:after="0" w:line="100" w:lineRule="atLeast"/>
        <w:jc w:val="both"/>
        <w:rPr>
          <w:rFonts w:ascii="Arial" w:eastAsia="Arial Unicode MS" w:hAnsi="Arial" w:cs="Arial"/>
          <w:kern w:val="2"/>
          <w:sz w:val="24"/>
          <w:szCs w:val="24"/>
          <w:lang w:val="sr-Cyrl-CS" w:eastAsia="ar-SA"/>
        </w:rPr>
      </w:pPr>
      <w:r>
        <w:rPr>
          <w:rFonts w:ascii="Arial" w:eastAsia="Arial Unicode MS" w:hAnsi="Arial" w:cs="Arial"/>
          <w:bCs/>
          <w:iCs/>
          <w:color w:val="000000"/>
          <w:kern w:val="2"/>
          <w:sz w:val="24"/>
          <w:szCs w:val="24"/>
          <w:lang w:val="sr-Cyrl-CS" w:eastAsia="ar-SA"/>
        </w:rPr>
        <w:t>Подизвођач је и</w:t>
      </w:r>
      <w:r>
        <w:rPr>
          <w:rFonts w:ascii="Arial" w:eastAsia="Arial Unicode MS" w:hAnsi="Arial" w:cs="Arial"/>
          <w:bCs/>
          <w:iCs/>
          <w:color w:val="000000"/>
          <w:kern w:val="2"/>
          <w:sz w:val="24"/>
          <w:szCs w:val="24"/>
          <w:lang w:eastAsia="ar-SA"/>
        </w:rPr>
        <w:t xml:space="preserve">змирио </w:t>
      </w:r>
      <w:r>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sz w:val="24"/>
          <w:szCs w:val="24"/>
          <w:lang w:eastAsia="ar-SA"/>
        </w:rPr>
        <w:t>или стране државе када има седиште на њеној територији)</w:t>
      </w:r>
      <w:r>
        <w:rPr>
          <w:rFonts w:ascii="Arial" w:eastAsia="Arial Unicode MS" w:hAnsi="Arial" w:cs="Arial"/>
          <w:i/>
          <w:color w:val="000000"/>
          <w:kern w:val="2"/>
          <w:sz w:val="24"/>
          <w:szCs w:val="24"/>
          <w:lang w:val="sr-Cyrl-CS" w:eastAsia="ar-SA"/>
        </w:rPr>
        <w:t>.</w:t>
      </w:r>
    </w:p>
    <w:p w:rsidR="00610926" w:rsidRDefault="00610926" w:rsidP="00610926">
      <w:pPr>
        <w:numPr>
          <w:ilvl w:val="0"/>
          <w:numId w:val="12"/>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kern w:val="2"/>
          <w:sz w:val="24"/>
          <w:szCs w:val="24"/>
          <w:lang w:val="sr-Cyrl-CS" w:eastAsia="ar-SA"/>
        </w:rPr>
        <w:t>Подизвођач је п</w:t>
      </w:r>
      <w:r>
        <w:rPr>
          <w:rFonts w:ascii="Arial" w:eastAsia="Arial Unicode MS" w:hAnsi="Arial" w:cs="Arial"/>
          <w:kern w:val="2"/>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eastAsia="Arial Unicode MS" w:hAnsi="Arial" w:cs="Arial"/>
          <w:kern w:val="2"/>
          <w:sz w:val="24"/>
          <w:szCs w:val="24"/>
          <w:lang w:val="sr-Cyrl-CS" w:eastAsia="ar-SA"/>
        </w:rPr>
        <w:t>је</w:t>
      </w:r>
      <w:r>
        <w:rPr>
          <w:rFonts w:ascii="Arial" w:eastAsia="Arial Unicode MS" w:hAnsi="Arial" w:cs="Arial"/>
          <w:kern w:val="2"/>
          <w:sz w:val="24"/>
          <w:szCs w:val="24"/>
          <w:lang w:eastAsia="ar-SA"/>
        </w:rPr>
        <w:t xml:space="preserve"> ималац права интелектуалне својине;</w:t>
      </w: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Место:_____________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                                                                                                       П</w:t>
      </w:r>
      <w:r>
        <w:rPr>
          <w:rFonts w:ascii="Arial" w:eastAsia="Arial Unicode MS" w:hAnsi="Arial" w:cs="Arial"/>
          <w:i/>
          <w:color w:val="000000"/>
          <w:kern w:val="2"/>
          <w:sz w:val="24"/>
          <w:szCs w:val="24"/>
          <w:lang w:eastAsia="ar-SA"/>
        </w:rPr>
        <w:t>одизвођач</w:t>
      </w:r>
      <w:r>
        <w:rPr>
          <w:rFonts w:ascii="Arial" w:eastAsia="Arial Unicode MS" w:hAnsi="Arial" w:cs="Arial"/>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Датум:_____________                         М.П.                     _____________________     </w:t>
      </w:r>
    </w:p>
    <w:p w:rsidR="00610926" w:rsidRDefault="00610926" w:rsidP="00610926">
      <w:pPr>
        <w:suppressAutoHyphens/>
        <w:spacing w:after="0" w:line="100" w:lineRule="atLeast"/>
        <w:rPr>
          <w:rFonts w:ascii="Arial" w:eastAsia="Arial Unicode MS" w:hAnsi="Arial" w:cs="Arial"/>
          <w:b/>
          <w:bCs/>
          <w:i/>
          <w:kern w:val="2"/>
          <w:sz w:val="24"/>
          <w:szCs w:val="24"/>
          <w:lang w:eastAsia="ar-SA"/>
        </w:rPr>
      </w:pP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120" w:line="100" w:lineRule="atLeast"/>
        <w:jc w:val="both"/>
        <w:rPr>
          <w:rFonts w:ascii="Arial" w:eastAsia="Arial Unicode MS" w:hAnsi="Arial" w:cs="Arial"/>
          <w:b/>
          <w:bCs/>
          <w:i/>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Cs/>
          <w:i/>
          <w:iCs/>
          <w:kern w:val="2"/>
          <w:sz w:val="24"/>
          <w:szCs w:val="24"/>
          <w:lang w:val="sr-Cyrl-CS" w:eastAsia="ar-SA"/>
        </w:rPr>
      </w:pPr>
      <w:r>
        <w:rPr>
          <w:rFonts w:ascii="Arial" w:eastAsia="Arial Unicode MS" w:hAnsi="Arial" w:cs="Arial"/>
          <w:b/>
          <w:bCs/>
          <w:i/>
          <w:iCs/>
          <w:kern w:val="2"/>
          <w:sz w:val="24"/>
          <w:szCs w:val="24"/>
          <w:u w:val="single"/>
          <w:lang w:eastAsia="ar-SA"/>
        </w:rPr>
        <w:t>Уколико понуђач подноси понуду са подизвођачем</w:t>
      </w:r>
      <w:r>
        <w:rPr>
          <w:rFonts w:ascii="Arial" w:eastAsia="Arial Unicode MS" w:hAnsi="Arial" w:cs="Arial"/>
          <w:bCs/>
          <w:i/>
          <w:iCs/>
          <w:kern w:val="2"/>
          <w:sz w:val="24"/>
          <w:szCs w:val="24"/>
          <w:lang w:eastAsia="ar-SA"/>
        </w:rPr>
        <w:t xml:space="preserve">, Изјава мора бити потписана од стране овлашћеног лица подизвођача и оверена печатом. </w:t>
      </w:r>
    </w:p>
    <w:p w:rsidR="00610926" w:rsidRDefault="00610926" w:rsidP="00610926">
      <w:pPr>
        <w:suppressAutoHyphens/>
        <w:spacing w:after="120" w:line="100" w:lineRule="atLeast"/>
        <w:jc w:val="both"/>
        <w:rPr>
          <w:rFonts w:ascii="Arial" w:eastAsia="Arial Unicode MS" w:hAnsi="Arial" w:cs="Arial"/>
          <w:b/>
          <w:bCs/>
          <w:i/>
          <w:kern w:val="2"/>
          <w:sz w:val="24"/>
          <w:szCs w:val="24"/>
          <w:lang w:eastAsia="ar-SA"/>
        </w:rPr>
      </w:pPr>
    </w:p>
    <w:p w:rsidR="00610926" w:rsidRDefault="00610926" w:rsidP="00610926">
      <w:pPr>
        <w:suppressAutoHyphens/>
        <w:spacing w:after="120" w:line="100" w:lineRule="atLeast"/>
        <w:jc w:val="both"/>
        <w:rPr>
          <w:rFonts w:ascii="Arial" w:eastAsia="Arial Unicode MS" w:hAnsi="Arial" w:cs="Arial"/>
          <w:b/>
          <w:bCs/>
          <w:i/>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ИЗЈАВА ПОДИЗВОЂАЧА</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ЗА ПАРТИЈУ 7 ДУБОКО СМРЗНУТИ ПРОИЗВОДИ ( ОЗНАКА ОРН : 15896000 )</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О ИСПУЊАВАЊУ УСЛОВА ИЗ ЧЛ. 75. И 76.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НАБАВКЕ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sz w:val="24"/>
          <w:szCs w:val="24"/>
          <w:lang w:val="sr-Cyrl-CS" w:eastAsia="ar-SA"/>
        </w:rPr>
        <w:t xml:space="preserve">као заступник подизвођача, </w:t>
      </w:r>
      <w:r>
        <w:rPr>
          <w:rFonts w:ascii="Arial" w:eastAsia="Arial Unicode MS" w:hAnsi="Arial" w:cs="Arial"/>
          <w:color w:val="000000"/>
          <w:kern w:val="2"/>
          <w:sz w:val="24"/>
          <w:szCs w:val="24"/>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color w:val="000000"/>
          <w:kern w:val="2"/>
          <w:sz w:val="24"/>
          <w:szCs w:val="24"/>
          <w:lang w:eastAsia="ar-SA"/>
        </w:rPr>
        <w:t>Подизвођач</w:t>
      </w:r>
      <w:r>
        <w:rPr>
          <w:rFonts w:ascii="Arial" w:eastAsia="Arial Unicode MS" w:hAnsi="Arial" w:cs="Arial"/>
          <w:i/>
          <w:color w:val="000000"/>
          <w:kern w:val="2"/>
          <w:sz w:val="24"/>
          <w:szCs w:val="24"/>
          <w:lang w:eastAsia="ar-SA"/>
        </w:rPr>
        <w:t>_____________________________________</w:t>
      </w:r>
      <w:r>
        <w:rPr>
          <w:rFonts w:ascii="Arial" w:eastAsia="Arial Unicode MS" w:hAnsi="Arial" w:cs="Arial"/>
          <w:color w:val="000000"/>
          <w:kern w:val="2"/>
          <w:sz w:val="24"/>
          <w:szCs w:val="24"/>
          <w:lang w:eastAsia="ar-SA"/>
        </w:rPr>
        <w:t>_______</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eastAsia="ar-SA"/>
        </w:rPr>
        <w:t>навести назив подизвођача</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val="sr-Cyrl-CS" w:eastAsia="ar-SA"/>
        </w:rPr>
        <w:t xml:space="preserve"> </w:t>
      </w:r>
      <w:r>
        <w:rPr>
          <w:rFonts w:ascii="Arial" w:eastAsia="Arial Unicode MS" w:hAnsi="Arial" w:cs="Arial"/>
          <w:color w:val="000000"/>
          <w:kern w:val="2"/>
          <w:sz w:val="24"/>
          <w:szCs w:val="24"/>
          <w:lang w:eastAsia="ar-SA"/>
        </w:rPr>
        <w:t>у поступку јавне набавке</w:t>
      </w:r>
      <w:r>
        <w:rPr>
          <w:rFonts w:ascii="Arial" w:eastAsia="Arial Unicode MS" w:hAnsi="Arial" w:cs="Arial"/>
          <w:color w:val="000000"/>
          <w:kern w:val="2"/>
          <w:lang w:eastAsia="ar-SA"/>
        </w:rPr>
        <w:t xml:space="preserve"> добара - намирнице за ђачку ужину ( ознака из ОРН : 15000000- храна, пиће, дуван и</w:t>
      </w:r>
      <w:r w:rsidR="008307B9">
        <w:rPr>
          <w:rFonts w:ascii="Arial" w:eastAsia="Arial Unicode MS" w:hAnsi="Arial" w:cs="Arial"/>
          <w:color w:val="000000"/>
          <w:kern w:val="2"/>
          <w:lang w:eastAsia="ar-SA"/>
        </w:rPr>
        <w:t xml:space="preserve"> сродни производи ), ЈНМВ број 4 / 2017</w:t>
      </w:r>
      <w:r>
        <w:rPr>
          <w:rFonts w:ascii="Arial" w:eastAsia="Arial Unicode MS" w:hAnsi="Arial" w:cs="Arial"/>
          <w:color w:val="000000"/>
          <w:kern w:val="2"/>
          <w:lang w:eastAsia="ar-SA"/>
        </w:rPr>
        <w:t>,</w:t>
      </w:r>
      <w:r>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lang w:eastAsia="ar-SA"/>
        </w:rPr>
        <w:t xml:space="preserve">партија 7 – дубоко смрзнути производи , </w:t>
      </w:r>
      <w:r>
        <w:rPr>
          <w:rFonts w:ascii="Arial" w:eastAsia="Arial Unicode MS" w:hAnsi="Arial" w:cs="Arial"/>
          <w:color w:val="000000"/>
          <w:kern w:val="2"/>
          <w:sz w:val="24"/>
          <w:szCs w:val="24"/>
          <w:lang w:eastAsia="ar-SA"/>
        </w:rPr>
        <w:t>испуњава све услове из чл. 75. и 76. Закона, односно услове дефинисане конкурсном документацијом</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за предметну јавну набавку</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и то:</w:t>
      </w:r>
    </w:p>
    <w:p w:rsidR="00610926" w:rsidRDefault="00610926" w:rsidP="00610926">
      <w:pPr>
        <w:pStyle w:val="ListParagraph"/>
        <w:numPr>
          <w:ilvl w:val="0"/>
          <w:numId w:val="14"/>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610926" w:rsidRDefault="00610926" w:rsidP="00610926">
      <w:pPr>
        <w:numPr>
          <w:ilvl w:val="0"/>
          <w:numId w:val="14"/>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w:t>
      </w:r>
      <w:r>
        <w:rPr>
          <w:rFonts w:ascii="Arial" w:eastAsia="Arial Unicode MS" w:hAnsi="Arial" w:cs="Arial"/>
          <w:iCs/>
          <w:color w:val="000000"/>
          <w:kern w:val="2"/>
          <w:sz w:val="24"/>
          <w:szCs w:val="24"/>
          <w:lang w:val="sr-Cyrl-CS" w:eastAsia="ar-SA"/>
        </w:rPr>
        <w:t xml:space="preserve"> и његов </w:t>
      </w:r>
      <w:r>
        <w:rPr>
          <w:rFonts w:ascii="Arial" w:eastAsia="Arial Unicode MS" w:hAnsi="Arial" w:cs="Arial"/>
          <w:iCs/>
          <w:color w:val="000000"/>
          <w:kern w:val="2"/>
          <w:sz w:val="24"/>
          <w:szCs w:val="24"/>
          <w:lang w:eastAsia="ar-SA"/>
        </w:rPr>
        <w:t xml:space="preserve">законски </w:t>
      </w:r>
      <w:r>
        <w:rPr>
          <w:rFonts w:ascii="Arial" w:eastAsia="Arial Unicode MS" w:hAnsi="Arial" w:cs="Arial"/>
          <w:color w:val="000000"/>
          <w:kern w:val="2"/>
          <w:sz w:val="24"/>
          <w:szCs w:val="24"/>
          <w:lang w:eastAsia="ar-SA"/>
        </w:rPr>
        <w:t>заступник нис</w:t>
      </w:r>
      <w:r>
        <w:rPr>
          <w:rFonts w:ascii="Arial" w:eastAsia="Arial Unicode MS" w:hAnsi="Arial" w:cs="Arial"/>
          <w:color w:val="000000"/>
          <w:kern w:val="2"/>
          <w:sz w:val="24"/>
          <w:szCs w:val="24"/>
          <w:lang w:val="sr-Cyrl-CS" w:eastAsia="ar-SA"/>
        </w:rPr>
        <w:t>у</w:t>
      </w:r>
      <w:r>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w:t>
      </w:r>
      <w:r>
        <w:rPr>
          <w:rFonts w:ascii="Arial" w:eastAsia="Arial Unicode MS" w:hAnsi="Arial" w:cs="Arial"/>
          <w:color w:val="000000"/>
          <w:kern w:val="2"/>
          <w:sz w:val="24"/>
          <w:szCs w:val="24"/>
          <w:lang w:eastAsia="ar-SA"/>
        </w:rPr>
        <w:lastRenderedPageBreak/>
        <w:t xml:space="preserve">осуђиван за кривична дела против привреде, кривична дела против животне средине, кривично дело примања или давања мита, </w:t>
      </w:r>
      <w:r>
        <w:rPr>
          <w:rFonts w:ascii="Arial" w:eastAsia="Arial Unicode MS" w:hAnsi="Arial" w:cs="Arial"/>
          <w:color w:val="000000"/>
          <w:kern w:val="2"/>
          <w:sz w:val="24"/>
          <w:szCs w:val="24"/>
          <w:lang w:val="sr-Cyrl-CS" w:eastAsia="ar-SA"/>
        </w:rPr>
        <w:t>к</w:t>
      </w:r>
      <w:r>
        <w:rPr>
          <w:rFonts w:ascii="Arial" w:eastAsia="Arial Unicode MS" w:hAnsi="Arial" w:cs="Arial"/>
          <w:color w:val="000000"/>
          <w:kern w:val="2"/>
          <w:sz w:val="24"/>
          <w:szCs w:val="24"/>
          <w:lang w:eastAsia="ar-SA"/>
        </w:rPr>
        <w:t>ривично дело преваре;</w:t>
      </w:r>
    </w:p>
    <w:p w:rsidR="00610926" w:rsidRDefault="00610926" w:rsidP="00610926">
      <w:pPr>
        <w:numPr>
          <w:ilvl w:val="0"/>
          <w:numId w:val="14"/>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одизвођачу</w:t>
      </w:r>
      <w:r>
        <w:rPr>
          <w:rFonts w:ascii="Arial" w:eastAsia="Arial Unicode MS" w:hAnsi="Arial" w:cs="Arial"/>
          <w:bCs/>
          <w:iCs/>
          <w:color w:val="000000"/>
          <w:kern w:val="2"/>
          <w:sz w:val="24"/>
          <w:szCs w:val="24"/>
          <w:lang w:val="sr-Cyrl-CS" w:eastAsia="ar-SA"/>
        </w:rPr>
        <w:t xml:space="preserve"> н</w:t>
      </w:r>
      <w:r>
        <w:rPr>
          <w:rFonts w:ascii="Arial" w:eastAsia="Arial Unicode MS" w:hAnsi="Arial" w:cs="Arial"/>
          <w:bCs/>
          <w:iCs/>
          <w:color w:val="000000"/>
          <w:kern w:val="2"/>
          <w:sz w:val="24"/>
          <w:szCs w:val="24"/>
          <w:lang w:eastAsia="ar-SA"/>
        </w:rPr>
        <w:t>ије</w:t>
      </w:r>
      <w:r>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14"/>
        </w:numPr>
        <w:suppressAutoHyphens/>
        <w:spacing w:after="0" w:line="100" w:lineRule="atLeast"/>
        <w:jc w:val="both"/>
        <w:rPr>
          <w:rFonts w:ascii="Arial" w:eastAsia="Arial Unicode MS" w:hAnsi="Arial" w:cs="Arial"/>
          <w:kern w:val="2"/>
          <w:sz w:val="24"/>
          <w:szCs w:val="24"/>
          <w:lang w:val="sr-Cyrl-CS" w:eastAsia="ar-SA"/>
        </w:rPr>
      </w:pPr>
      <w:r>
        <w:rPr>
          <w:rFonts w:ascii="Arial" w:eastAsia="Arial Unicode MS" w:hAnsi="Arial" w:cs="Arial"/>
          <w:bCs/>
          <w:iCs/>
          <w:color w:val="000000"/>
          <w:kern w:val="2"/>
          <w:sz w:val="24"/>
          <w:szCs w:val="24"/>
          <w:lang w:val="sr-Cyrl-CS" w:eastAsia="ar-SA"/>
        </w:rPr>
        <w:t>Подизвођач је и</w:t>
      </w:r>
      <w:r>
        <w:rPr>
          <w:rFonts w:ascii="Arial" w:eastAsia="Arial Unicode MS" w:hAnsi="Arial" w:cs="Arial"/>
          <w:bCs/>
          <w:iCs/>
          <w:color w:val="000000"/>
          <w:kern w:val="2"/>
          <w:sz w:val="24"/>
          <w:szCs w:val="24"/>
          <w:lang w:eastAsia="ar-SA"/>
        </w:rPr>
        <w:t xml:space="preserve">змирио </w:t>
      </w:r>
      <w:r>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sz w:val="24"/>
          <w:szCs w:val="24"/>
          <w:lang w:eastAsia="ar-SA"/>
        </w:rPr>
        <w:t>или стране државе када има седиште на њеној територији)</w:t>
      </w:r>
      <w:r>
        <w:rPr>
          <w:rFonts w:ascii="Arial" w:eastAsia="Arial Unicode MS" w:hAnsi="Arial" w:cs="Arial"/>
          <w:i/>
          <w:color w:val="000000"/>
          <w:kern w:val="2"/>
          <w:sz w:val="24"/>
          <w:szCs w:val="24"/>
          <w:lang w:val="sr-Cyrl-CS" w:eastAsia="ar-SA"/>
        </w:rPr>
        <w:t>.</w:t>
      </w:r>
    </w:p>
    <w:p w:rsidR="00610926" w:rsidRDefault="00610926" w:rsidP="00610926">
      <w:pPr>
        <w:pStyle w:val="ListParagraph"/>
        <w:numPr>
          <w:ilvl w:val="0"/>
          <w:numId w:val="14"/>
        </w:numPr>
        <w:jc w:val="both"/>
        <w:rPr>
          <w:rFonts w:ascii="Arial" w:hAnsi="Arial" w:cs="Arial"/>
          <w:iCs/>
        </w:rPr>
      </w:pPr>
      <w:r>
        <w:rPr>
          <w:rFonts w:ascii="Arial" w:hAnsi="Arial" w:cs="Arial"/>
          <w:lang w:val="sr-Cyrl-CS"/>
        </w:rPr>
        <w:t>Подизвођач је п</w:t>
      </w:r>
      <w:r>
        <w:rPr>
          <w:rFonts w:ascii="Arial" w:hAnsi="Arial" w:cs="Arial"/>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lang w:val="sr-Cyrl-CS"/>
        </w:rPr>
        <w:t>је</w:t>
      </w:r>
      <w:r>
        <w:rPr>
          <w:rFonts w:ascii="Arial" w:hAnsi="Arial" w:cs="Arial"/>
        </w:rPr>
        <w:t xml:space="preserve"> ималац права интелектуалне својине;</w:t>
      </w:r>
    </w:p>
    <w:p w:rsidR="00610926" w:rsidRDefault="00610926" w:rsidP="00610926">
      <w:pPr>
        <w:numPr>
          <w:ilvl w:val="0"/>
          <w:numId w:val="14"/>
        </w:numPr>
        <w:suppressAutoHyphens/>
        <w:spacing w:after="0" w:line="100" w:lineRule="atLeast"/>
        <w:jc w:val="both"/>
        <w:rPr>
          <w:rFonts w:ascii="Arial" w:eastAsia="Arial Unicode MS" w:hAnsi="Arial" w:cs="Arial"/>
          <w:i/>
          <w:color w:val="000000"/>
          <w:kern w:val="2"/>
          <w:sz w:val="24"/>
          <w:szCs w:val="24"/>
          <w:lang w:val="sr-Cyrl-CS" w:eastAsia="ar-SA"/>
        </w:rPr>
      </w:pPr>
      <w:r>
        <w:rPr>
          <w:rFonts w:ascii="Arial" w:eastAsia="Arial Unicode MS" w:hAnsi="Arial" w:cs="Arial"/>
          <w:iCs/>
          <w:color w:val="000000"/>
          <w:kern w:val="2"/>
          <w:sz w:val="24"/>
          <w:szCs w:val="24"/>
          <w:lang w:eastAsia="ar-SA"/>
        </w:rPr>
        <w:t>Подизвођач испуњава додатне услове:</w:t>
      </w:r>
    </w:p>
    <w:p w:rsidR="00610926" w:rsidRDefault="00610926" w:rsidP="00610926">
      <w:pPr>
        <w:pStyle w:val="ListParagraph"/>
        <w:numPr>
          <w:ilvl w:val="0"/>
          <w:numId w:val="6"/>
        </w:numPr>
        <w:jc w:val="both"/>
        <w:rPr>
          <w:rFonts w:ascii="Arial" w:hAnsi="Arial" w:cs="Arial"/>
          <w:i/>
          <w:lang w:val="sr-Cyrl-CS"/>
        </w:rPr>
      </w:pPr>
      <w:r>
        <w:rPr>
          <w:rFonts w:ascii="Arial" w:hAnsi="Arial" w:cs="Arial"/>
          <w:iCs/>
        </w:rPr>
        <w:t xml:space="preserve"> располаже неопходним финансијским и пословним капацитетима потребним за реализацију предметне набавке</w:t>
      </w:r>
      <w:r w:rsidR="008307B9">
        <w:rPr>
          <w:rFonts w:ascii="Arial" w:hAnsi="Arial" w:cs="Arial"/>
          <w:iCs/>
        </w:rPr>
        <w:t>-  у претходне три године ( 2014., 2015. и 2016</w:t>
      </w:r>
      <w:r>
        <w:rPr>
          <w:rFonts w:ascii="Arial" w:hAnsi="Arial" w:cs="Arial"/>
          <w:iCs/>
        </w:rPr>
        <w:t>.) је остварио приход од продаје добара који су предмет јавне набавке у вредности од најмање 2.000.000,00 динара,</w:t>
      </w:r>
    </w:p>
    <w:p w:rsidR="00610926" w:rsidRDefault="00610926" w:rsidP="00610926">
      <w:pPr>
        <w:pStyle w:val="ListParagraph"/>
        <w:numPr>
          <w:ilvl w:val="0"/>
          <w:numId w:val="6"/>
        </w:numPr>
        <w:rPr>
          <w:rFonts w:ascii="Arial" w:hAnsi="Arial" w:cs="Arial"/>
          <w:iCs/>
        </w:rPr>
      </w:pPr>
      <w:r>
        <w:rPr>
          <w:rFonts w:ascii="Arial" w:hAnsi="Arial" w:cs="Arial"/>
          <w:iCs/>
        </w:rPr>
        <w:t xml:space="preserve">располаже довољним  техничким и кадровским капацитетима потребним за реализацију предметне јавне набавке –  располаже  једним  специјализованим  доставним  возилом  са расхладним  уређајем за транспорт добара који су предмет јавне набавке ( возило са термокингом ), </w:t>
      </w:r>
    </w:p>
    <w:p w:rsidR="00610926" w:rsidRDefault="00610926" w:rsidP="00610926">
      <w:pPr>
        <w:pStyle w:val="ListParagraph"/>
        <w:numPr>
          <w:ilvl w:val="0"/>
          <w:numId w:val="6"/>
        </w:numPr>
        <w:rPr>
          <w:rFonts w:ascii="Arial" w:hAnsi="Arial" w:cs="Arial"/>
          <w:iCs/>
        </w:rPr>
      </w:pPr>
      <w:r>
        <w:rPr>
          <w:rFonts w:ascii="Arial" w:hAnsi="Arial" w:cs="Arial"/>
          <w:iCs/>
        </w:rPr>
        <w:t>располаже довољним кадровским капацитетима потребним за реализацију предметне јавне набавке -  има у радном односу на најмање годину дана, запослено лице са високом стручном спремом дипломирани технолог,</w:t>
      </w:r>
    </w:p>
    <w:p w:rsidR="00610926" w:rsidRDefault="00610926" w:rsidP="00610926">
      <w:pPr>
        <w:pStyle w:val="ListParagraph"/>
        <w:numPr>
          <w:ilvl w:val="0"/>
          <w:numId w:val="6"/>
        </w:numPr>
        <w:jc w:val="both"/>
        <w:rPr>
          <w:rFonts w:ascii="Arial" w:hAnsi="Arial" w:cs="Arial"/>
        </w:rPr>
      </w:pPr>
      <w:r>
        <w:rPr>
          <w:rFonts w:ascii="Arial" w:hAnsi="Arial" w:cs="Arial"/>
          <w:iCs/>
        </w:rPr>
        <w:t xml:space="preserve"> поседује сертификат о HASSP стандарду.</w:t>
      </w:r>
    </w:p>
    <w:p w:rsidR="00610926" w:rsidRDefault="00610926" w:rsidP="00610926">
      <w:pPr>
        <w:jc w:val="both"/>
        <w:rPr>
          <w:rFonts w:ascii="Arial" w:hAnsi="Arial" w:cs="Arial"/>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Место:_____________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                                                                                                             П</w:t>
      </w:r>
      <w:r>
        <w:rPr>
          <w:rFonts w:ascii="Arial" w:eastAsia="Arial Unicode MS" w:hAnsi="Arial" w:cs="Arial"/>
          <w:i/>
          <w:color w:val="000000"/>
          <w:kern w:val="2"/>
          <w:sz w:val="24"/>
          <w:szCs w:val="24"/>
          <w:lang w:eastAsia="ar-SA"/>
        </w:rPr>
        <w:t>одизвођач</w:t>
      </w:r>
      <w:r>
        <w:rPr>
          <w:rFonts w:ascii="Arial" w:eastAsia="Arial Unicode MS" w:hAnsi="Arial" w:cs="Arial"/>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Датум:_____________                         М.П.                     _____________________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kern w:val="2"/>
          <w:sz w:val="24"/>
          <w:szCs w:val="24"/>
          <w:lang w:eastAsia="ar-SA"/>
        </w:rPr>
      </w:pP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u w:val="single"/>
          <w:lang w:eastAsia="ar-SA"/>
        </w:rPr>
        <w:t>Уколико понуђач подноси понуду са подизвођачем</w:t>
      </w:r>
      <w:r>
        <w:rPr>
          <w:rFonts w:ascii="Arial" w:eastAsia="Arial Unicode MS" w:hAnsi="Arial" w:cs="Arial"/>
          <w:bCs/>
          <w:i/>
          <w:iCs/>
          <w:kern w:val="2"/>
          <w:sz w:val="24"/>
          <w:szCs w:val="24"/>
          <w:lang w:eastAsia="ar-SA"/>
        </w:rPr>
        <w:t xml:space="preserve">, Изјава мора бити потписана од стране овлашћеног лица подизвођача и оверена печатом. </w:t>
      </w: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8307B9" w:rsidRPr="008307B9" w:rsidRDefault="008307B9" w:rsidP="00610926">
      <w:pPr>
        <w:suppressAutoHyphens/>
        <w:spacing w:after="0" w:line="100" w:lineRule="atLeast"/>
        <w:jc w:val="both"/>
        <w:rPr>
          <w:rFonts w:ascii="Arial" w:eastAsia="Arial Unicode MS" w:hAnsi="Arial" w:cs="Arial"/>
          <w:bCs/>
          <w:i/>
          <w:iCs/>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Cs/>
          <w:i/>
          <w:iCs/>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 УПУТСТВО ПОНУЂАЧИМА КАКО ДА САЧИНЕ ПОНУДУ</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color w:val="000000"/>
          <w:kern w:val="2"/>
          <w:sz w:val="24"/>
          <w:szCs w:val="24"/>
          <w:lang w:eastAsia="ar-SA"/>
        </w:rPr>
        <w:t>Понуђач подноси понуду на српском језику.</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bCs/>
          <w:i/>
          <w:iCs/>
          <w:color w:val="000000"/>
          <w:kern w:val="2"/>
          <w:sz w:val="24"/>
          <w:szCs w:val="24"/>
          <w:lang w:eastAsia="ar-SA"/>
        </w:rPr>
        <w:t>2. НАЧИН НА КОЈИ ПОНУДА МОРА ДА БУДЕ САЧИЊЕНА</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0926" w:rsidRDefault="00610926" w:rsidP="00610926">
      <w:pPr>
        <w:suppressAutoHyphens/>
        <w:autoSpaceDE w:val="0"/>
        <w:autoSpaceDN w:val="0"/>
        <w:adjustRightInd w:val="0"/>
        <w:spacing w:after="0" w:line="240" w:lineRule="auto"/>
        <w:jc w:val="both"/>
        <w:rPr>
          <w:rFonts w:ascii="Arial" w:eastAsia="Arial Unicode MS" w:hAnsi="Arial" w:cs="Arial"/>
          <w:i/>
          <w:iCs/>
          <w:color w:val="FF0000"/>
          <w:kern w:val="2"/>
          <w:sz w:val="24"/>
          <w:szCs w:val="24"/>
          <w:lang w:eastAsia="ar-SA"/>
        </w:rPr>
      </w:pPr>
      <w:r>
        <w:rPr>
          <w:rFonts w:ascii="Arial" w:eastAsia="TimesNewRomanPSMT" w:hAnsi="Arial" w:cs="Arial"/>
          <w:bCs/>
          <w:color w:val="000000"/>
          <w:kern w:val="2"/>
          <w:sz w:val="24"/>
          <w:szCs w:val="24"/>
          <w:lang w:eastAsia="ar-SA"/>
        </w:rPr>
        <w:t>Понуду доставити на адресу: Основна школа „ Вук Караџић „ Црвенка, Трг Душка Трифуновића број 7</w:t>
      </w:r>
      <w:r>
        <w:rPr>
          <w:rFonts w:ascii="Arial" w:eastAsia="Arial Unicode MS" w:hAnsi="Arial" w:cs="Arial"/>
          <w:i/>
          <w:iCs/>
          <w:color w:val="000000"/>
          <w:kern w:val="2"/>
          <w:sz w:val="24"/>
          <w:szCs w:val="24"/>
          <w:lang w:eastAsia="ar-SA"/>
        </w:rPr>
        <w:t xml:space="preserve">, </w:t>
      </w:r>
      <w:r>
        <w:rPr>
          <w:rFonts w:ascii="Arial" w:eastAsia="TimesNewRomanPSMT" w:hAnsi="Arial" w:cs="Arial"/>
          <w:bCs/>
          <w:color w:val="000000"/>
          <w:kern w:val="2"/>
          <w:sz w:val="24"/>
          <w:szCs w:val="24"/>
          <w:lang w:eastAsia="ar-SA"/>
        </w:rPr>
        <w:t xml:space="preserve">са назнаком: </w:t>
      </w:r>
      <w:r>
        <w:rPr>
          <w:rFonts w:ascii="Arial" w:eastAsia="TimesNewRomanPS-BoldMT" w:hAnsi="Arial" w:cs="Arial"/>
          <w:b/>
          <w:bCs/>
          <w:color w:val="000000"/>
          <w:kern w:val="2"/>
          <w:sz w:val="24"/>
          <w:szCs w:val="24"/>
          <w:lang w:eastAsia="ar-SA"/>
        </w:rPr>
        <w:t>,,Понуда за јавну набавку</w:t>
      </w:r>
      <w:r>
        <w:rPr>
          <w:rFonts w:ascii="Arial" w:eastAsia="Arial Unicode MS" w:hAnsi="Arial" w:cs="Arial"/>
          <w:color w:val="000000"/>
          <w:kern w:val="2"/>
          <w:sz w:val="24"/>
          <w:szCs w:val="24"/>
          <w:lang w:eastAsia="ar-SA"/>
        </w:rPr>
        <w:t xml:space="preserve"> </w:t>
      </w:r>
      <w:r>
        <w:rPr>
          <w:rFonts w:ascii="Arial" w:eastAsia="Arial Unicode MS" w:hAnsi="Arial" w:cs="Arial"/>
          <w:b/>
          <w:color w:val="000000"/>
          <w:kern w:val="2"/>
          <w:sz w:val="24"/>
          <w:szCs w:val="24"/>
          <w:lang w:eastAsia="ar-SA"/>
        </w:rPr>
        <w:t>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sidR="008307B9">
        <w:rPr>
          <w:rFonts w:ascii="Arial" w:eastAsia="TimesNewRomanPS-BoldMT" w:hAnsi="Arial" w:cs="Arial"/>
          <w:b/>
          <w:bCs/>
          <w:color w:val="000000"/>
          <w:kern w:val="2"/>
          <w:sz w:val="24"/>
          <w:szCs w:val="24"/>
          <w:lang w:eastAsia="ar-SA"/>
        </w:rPr>
        <w:t>ЈНМВ бр 4 / 2017</w:t>
      </w:r>
      <w:r>
        <w:rPr>
          <w:rFonts w:ascii="Arial" w:eastAsia="TimesNewRomanPS-BoldMT" w:hAnsi="Arial" w:cs="Arial"/>
          <w:b/>
          <w:bCs/>
          <w:color w:val="000000"/>
          <w:kern w:val="2"/>
          <w:sz w:val="24"/>
          <w:szCs w:val="24"/>
          <w:lang w:eastAsia="ar-SA"/>
        </w:rPr>
        <w:t xml:space="preserve"> </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w:t>
      </w:r>
      <w:r>
        <w:rPr>
          <w:rFonts w:ascii="Arial" w:eastAsia="Arial Unicode MS" w:hAnsi="Arial" w:cs="Arial"/>
          <w:color w:val="FF0000"/>
          <w:kern w:val="2"/>
          <w:sz w:val="24"/>
          <w:szCs w:val="24"/>
          <w:lang w:eastAsia="ar-SA"/>
        </w:rPr>
        <w:t xml:space="preserve"> </w:t>
      </w:r>
      <w:r>
        <w:rPr>
          <w:rFonts w:ascii="Arial" w:eastAsia="Arial Unicode MS" w:hAnsi="Arial" w:cs="Arial"/>
          <w:kern w:val="2"/>
          <w:sz w:val="24"/>
          <w:szCs w:val="24"/>
          <w:lang w:eastAsia="ar-SA"/>
        </w:rPr>
        <w:t xml:space="preserve">Понуда се сматра благовременом уколико је примљена од стране наручиоца до </w:t>
      </w:r>
      <w:r w:rsidR="008307B9">
        <w:rPr>
          <w:rFonts w:ascii="Arial" w:eastAsia="Arial Unicode MS" w:hAnsi="Arial" w:cs="Arial"/>
          <w:kern w:val="2"/>
          <w:sz w:val="24"/>
          <w:szCs w:val="24"/>
          <w:lang w:eastAsia="ar-SA"/>
        </w:rPr>
        <w:t>24</w:t>
      </w:r>
      <w:r w:rsidR="005A1C1C">
        <w:rPr>
          <w:rFonts w:ascii="Arial" w:eastAsia="Arial Unicode MS" w:hAnsi="Arial" w:cs="Arial"/>
          <w:kern w:val="2"/>
          <w:sz w:val="24"/>
          <w:szCs w:val="24"/>
          <w:lang w:eastAsia="ar-SA"/>
        </w:rPr>
        <w:t>.02</w:t>
      </w:r>
      <w:r w:rsidR="008307B9">
        <w:rPr>
          <w:rFonts w:ascii="Arial" w:eastAsia="Arial Unicode MS" w:hAnsi="Arial" w:cs="Arial"/>
          <w:kern w:val="2"/>
          <w:sz w:val="24"/>
          <w:szCs w:val="24"/>
          <w:lang w:eastAsia="ar-SA"/>
        </w:rPr>
        <w:t>.2017</w:t>
      </w:r>
      <w:r>
        <w:rPr>
          <w:rFonts w:ascii="Arial" w:eastAsia="Arial Unicode MS" w:hAnsi="Arial" w:cs="Arial"/>
          <w:kern w:val="2"/>
          <w:sz w:val="24"/>
          <w:szCs w:val="24"/>
          <w:lang w:eastAsia="ar-SA"/>
        </w:rPr>
        <w:t>.године до 12,00 часова.</w:t>
      </w:r>
      <w:r>
        <w:rPr>
          <w:rFonts w:ascii="Arial" w:eastAsia="Arial Unicode MS" w:hAnsi="Arial" w:cs="Arial"/>
          <w:i/>
          <w:iCs/>
          <w:color w:val="FF0000"/>
          <w:kern w:val="2"/>
          <w:sz w:val="24"/>
          <w:szCs w:val="24"/>
          <w:lang w:eastAsia="ar-SA"/>
        </w:rPr>
        <w:t xml:space="preserve"> </w:t>
      </w:r>
    </w:p>
    <w:p w:rsidR="00610926" w:rsidRDefault="00610926" w:rsidP="00610926">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eastAsia="Arial Unicode MS" w:hAnsi="Arial" w:cs="Arial"/>
          <w:kern w:val="2"/>
          <w:sz w:val="24"/>
          <w:szCs w:val="24"/>
          <w:lang w:val="sr-Cyrl-CS" w:eastAsia="ar-SA"/>
        </w:rPr>
        <w:t>н</w:t>
      </w:r>
      <w:r>
        <w:rPr>
          <w:rFonts w:ascii="Arial" w:eastAsia="Arial Unicode MS" w:hAnsi="Arial" w:cs="Arial"/>
          <w:kern w:val="2"/>
          <w:sz w:val="24"/>
          <w:szCs w:val="24"/>
          <w:lang w:eastAsia="ar-SA"/>
        </w:rPr>
        <w:t>аруч</w:t>
      </w:r>
      <w:r>
        <w:rPr>
          <w:rFonts w:ascii="Arial" w:eastAsia="Arial Unicode MS" w:hAnsi="Arial" w:cs="Arial"/>
          <w:kern w:val="2"/>
          <w:sz w:val="24"/>
          <w:szCs w:val="24"/>
          <w:lang w:val="sr-Cyrl-CS" w:eastAsia="ar-SA"/>
        </w:rPr>
        <w:t>и</w:t>
      </w:r>
      <w:r>
        <w:rPr>
          <w:rFonts w:ascii="Arial" w:eastAsia="Arial Unicode MS" w:hAnsi="Arial" w:cs="Arial"/>
          <w:kern w:val="2"/>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610926" w:rsidRDefault="00610926" w:rsidP="00610926">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Понуда мора да садржи:</w:t>
      </w:r>
    </w:p>
    <w:p w:rsidR="00610926" w:rsidRDefault="00610926" w:rsidP="00610926">
      <w:pPr>
        <w:numPr>
          <w:ilvl w:val="0"/>
          <w:numId w:val="16"/>
        </w:num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спесификацију добара дату у конкурсној документацији за партију, односно партије за које Понуђач подноси понуду, односно понуде,</w:t>
      </w:r>
    </w:p>
    <w:p w:rsidR="00610926" w:rsidRDefault="00610926" w:rsidP="00610926">
      <w:pPr>
        <w:numPr>
          <w:ilvl w:val="0"/>
          <w:numId w:val="16"/>
        </w:num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 образац понуде, односно обрасце понуде дат у конкурсној документацији за партију, односно партије за које Понуђач подноси понуду, односно понуде,</w:t>
      </w:r>
    </w:p>
    <w:p w:rsidR="00610926" w:rsidRDefault="00610926" w:rsidP="00610926">
      <w:pPr>
        <w:numPr>
          <w:ilvl w:val="0"/>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Понуђача да испуњава услове из чл. 75.Закона о јавним набавкама,</w:t>
      </w:r>
    </w:p>
    <w:p w:rsidR="00610926" w:rsidRDefault="00610926" w:rsidP="00610926">
      <w:pPr>
        <w:numPr>
          <w:ilvl w:val="0"/>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Подизвођача да испуњава услове из чл. 75.Закона о јавним набавкама,</w:t>
      </w:r>
    </w:p>
    <w:p w:rsidR="00610926" w:rsidRDefault="00610926" w:rsidP="00610926">
      <w:pPr>
        <w:numPr>
          <w:ilvl w:val="0"/>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Понуђача који подноси понуду за партију 7 ( дубоко смтзнути производи ) да испуњава услове из чл. 75. и 76. Закона о јавним набавкама,</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lastRenderedPageBreak/>
        <w:t>Попуњену, потписану и оверену Изјаву Подизвођача који подноси понуду за партију 7 ( дубоко смтзнути производи ) да испуњава услове из чл. 75. и 76. Закона о јавним набавкама,</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Доказе понуђача </w:t>
      </w:r>
      <w:r>
        <w:rPr>
          <w:rFonts w:ascii="Arial" w:eastAsia="TimesNewRomanPSMT" w:hAnsi="Arial" w:cs="Arial"/>
          <w:bCs/>
          <w:color w:val="000000"/>
          <w:kern w:val="2"/>
          <w:sz w:val="24"/>
          <w:szCs w:val="24"/>
          <w:lang w:eastAsia="ar-SA"/>
        </w:rPr>
        <w:t xml:space="preserve">који подноси понуду за партију 7 ( дубоко смтзнути производи ) да испуњава додатне услове предвиђене конкурсном документацијом у погледу финансијског, пословног, техничког и кадровског капацитета и доказ да </w:t>
      </w:r>
      <w:r>
        <w:rPr>
          <w:rFonts w:ascii="Arial" w:hAnsi="Arial" w:cs="Arial"/>
          <w:iCs/>
        </w:rPr>
        <w:t>поседује сертификат о HASSP стандарду,</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Доказе подизвођача </w:t>
      </w:r>
      <w:r>
        <w:rPr>
          <w:rFonts w:ascii="Arial" w:eastAsia="TimesNewRomanPSMT" w:hAnsi="Arial" w:cs="Arial"/>
          <w:bCs/>
          <w:color w:val="000000"/>
          <w:kern w:val="2"/>
          <w:sz w:val="24"/>
          <w:szCs w:val="24"/>
          <w:lang w:eastAsia="ar-SA"/>
        </w:rPr>
        <w:t xml:space="preserve"> за партију 7 ( дубоко смтзнути производи ) да испуњава додатне услове предвиђене конкурсном документацијом у погледу финансијског, пословног, техничког и кадровског капацитета и доказ да </w:t>
      </w:r>
      <w:r>
        <w:rPr>
          <w:rFonts w:ascii="Arial" w:hAnsi="Arial" w:cs="Arial"/>
          <w:iCs/>
        </w:rPr>
        <w:t>поседује сертификат о HASSP стандарду,</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оверену модел ( предлог ) уговора дат у конкурсној документацији,</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 образац Изаве о независној понуди.</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p>
    <w:p w:rsidR="00610926" w:rsidRDefault="00610926" w:rsidP="00610926">
      <w:pPr>
        <w:jc w:val="both"/>
        <w:rPr>
          <w:rFonts w:ascii="Arial" w:hAnsi="Arial" w:cs="Arial"/>
          <w:b/>
          <w:bCs/>
          <w:i/>
          <w:iCs/>
        </w:rPr>
      </w:pPr>
      <w:r>
        <w:rPr>
          <w:rFonts w:ascii="Arial" w:hAnsi="Arial" w:cs="Arial"/>
          <w:b/>
          <w:bCs/>
          <w:i/>
          <w:iCs/>
        </w:rPr>
        <w:t>3.ПАРТИЈЕ</w:t>
      </w:r>
    </w:p>
    <w:p w:rsidR="00610926" w:rsidRDefault="00610926" w:rsidP="00610926">
      <w:pPr>
        <w:jc w:val="both"/>
        <w:rPr>
          <w:rFonts w:ascii="Arial" w:hAnsi="Arial" w:cs="Arial"/>
          <w:sz w:val="24"/>
          <w:szCs w:val="24"/>
        </w:rPr>
      </w:pPr>
      <w:r>
        <w:rPr>
          <w:rFonts w:ascii="Arial" w:hAnsi="Arial" w:cs="Arial"/>
          <w:sz w:val="24"/>
          <w:szCs w:val="24"/>
        </w:rPr>
        <w:t>Понуђач може да поднесе понуду за једну или више партија. Понуда мора да обухвати најмање једну целокупну партију.</w:t>
      </w:r>
    </w:p>
    <w:p w:rsidR="00610926" w:rsidRDefault="00610926" w:rsidP="00610926">
      <w:pPr>
        <w:jc w:val="both"/>
        <w:rPr>
          <w:rFonts w:ascii="Arial" w:hAnsi="Arial" w:cs="Arial"/>
          <w:sz w:val="24"/>
          <w:szCs w:val="24"/>
        </w:rPr>
      </w:pPr>
      <w:r>
        <w:rPr>
          <w:rFonts w:ascii="Arial" w:hAnsi="Arial" w:cs="Arial"/>
          <w:sz w:val="24"/>
          <w:szCs w:val="24"/>
        </w:rPr>
        <w:t>Понуђач је дужан да у понуди наведе да ли се понуда односи на целокупну набавку или само на одређене партије.</w:t>
      </w:r>
    </w:p>
    <w:p w:rsidR="00610926" w:rsidRDefault="00610926" w:rsidP="00610926">
      <w:pPr>
        <w:suppressAutoHyphens/>
        <w:spacing w:after="0" w:line="100" w:lineRule="atLeast"/>
        <w:contextualSpacing/>
        <w:jc w:val="both"/>
        <w:rPr>
          <w:rFonts w:ascii="Arial" w:eastAsia="Arial Unicode MS" w:hAnsi="Arial" w:cs="Arial"/>
          <w:kern w:val="2"/>
          <w:sz w:val="24"/>
          <w:szCs w:val="24"/>
          <w:lang w:eastAsia="ar-SA"/>
        </w:rPr>
      </w:pPr>
      <w:r>
        <w:rPr>
          <w:rFonts w:ascii="Arial" w:eastAsia="TimesNewRomanPSMT" w:hAnsi="Arial" w:cs="Arial"/>
          <w:bCs/>
          <w:kern w:val="2"/>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r>
        <w:rPr>
          <w:rFonts w:ascii="Arial" w:eastAsia="TimesNewRomanPSMT" w:hAnsi="Arial" w:cs="Arial"/>
          <w:bCs/>
          <w:i/>
          <w:kern w:val="2"/>
          <w:sz w:val="24"/>
          <w:szCs w:val="24"/>
          <w:lang w:eastAsia="ar-SA"/>
        </w:rPr>
        <w:t xml:space="preserve">.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i/>
          <w:iCs/>
          <w:color w:val="000000"/>
          <w:kern w:val="2"/>
          <w:sz w:val="24"/>
          <w:szCs w:val="24"/>
          <w:lang w:eastAsia="ar-SA"/>
        </w:rPr>
        <w:t>4.</w:t>
      </w:r>
      <w:r>
        <w:rPr>
          <w:rFonts w:ascii="Arial" w:eastAsia="Arial Unicode MS" w:hAnsi="Arial" w:cs="Arial"/>
          <w:b/>
          <w:bCs/>
          <w:i/>
          <w:iCs/>
          <w:color w:val="000000"/>
          <w:kern w:val="2"/>
          <w:sz w:val="24"/>
          <w:szCs w:val="24"/>
          <w:lang w:eastAsia="ar-SA"/>
        </w:rPr>
        <w:t xml:space="preserve">  ПОНУДА СА ВАРИЈАНТАМА</w:t>
      </w: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Подношење понуде са варијантама није дозвољено.</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eastAsia="ar-SA"/>
        </w:rPr>
        <w:t xml:space="preserve">5. </w:t>
      </w:r>
      <w:r>
        <w:rPr>
          <w:rFonts w:ascii="Arial" w:eastAsia="Arial Unicode MS" w:hAnsi="Arial" w:cs="Arial"/>
          <w:b/>
          <w:i/>
          <w:iCs/>
          <w:color w:val="000000"/>
          <w:kern w:val="2"/>
          <w:sz w:val="24"/>
          <w:szCs w:val="24"/>
          <w:lang w:eastAsia="ar-SA"/>
        </w:rPr>
        <w:t>НАЧИН ИЗМЕНЕ, ДОПУНЕ И ОПОЗИВА ПОНУДЕ</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јасно назначи који део понуде мења односно која документа накнадно доставља. </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Измену, допуну или опозив понуде треба доставити на адресу:</w:t>
      </w:r>
      <w:r>
        <w:rPr>
          <w:rFonts w:ascii="Arial" w:eastAsia="TimesNewRomanPSMT" w:hAnsi="Arial" w:cs="Arial"/>
          <w:bCs/>
          <w:color w:val="000000"/>
          <w:kern w:val="2"/>
          <w:sz w:val="24"/>
          <w:szCs w:val="24"/>
          <w:lang w:eastAsia="ar-SA"/>
        </w:rPr>
        <w:t xml:space="preserve"> Основна школа „ Вук Караџић „ Црвенка, Трг Душка Трифуновића број 7</w:t>
      </w:r>
      <w:r>
        <w:rPr>
          <w:rFonts w:ascii="Arial" w:eastAsia="Arial Unicode MS" w:hAnsi="Arial" w:cs="Arial"/>
          <w:i/>
          <w:iCs/>
          <w:color w:val="000000"/>
          <w:kern w:val="2"/>
          <w:sz w:val="24"/>
          <w:szCs w:val="24"/>
          <w:lang w:eastAsia="ar-SA"/>
        </w:rPr>
        <w:t xml:space="preserve">, </w:t>
      </w:r>
      <w:r>
        <w:rPr>
          <w:rFonts w:ascii="Arial" w:eastAsia="TimesNewRomanPSMT" w:hAnsi="Arial" w:cs="Arial"/>
          <w:bCs/>
          <w:iCs/>
          <w:color w:val="FF0000"/>
          <w:kern w:val="2"/>
          <w:sz w:val="24"/>
          <w:szCs w:val="24"/>
          <w:lang w:eastAsia="ar-SA"/>
        </w:rPr>
        <w:t xml:space="preserve"> </w:t>
      </w:r>
      <w:r>
        <w:rPr>
          <w:rFonts w:ascii="Arial" w:eastAsia="TimesNewRomanPSMT" w:hAnsi="Arial" w:cs="Arial"/>
          <w:bCs/>
          <w:iCs/>
          <w:color w:val="000000"/>
          <w:kern w:val="2"/>
          <w:sz w:val="24"/>
          <w:szCs w:val="24"/>
          <w:lang w:eastAsia="ar-SA"/>
        </w:rPr>
        <w:t>са назнаком:</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понуде</w:t>
      </w:r>
      <w:r>
        <w:rPr>
          <w:rFonts w:ascii="Arial" w:eastAsia="TimesNewRomanPS-BoldMT" w:hAnsi="Arial" w:cs="Arial"/>
          <w:b/>
          <w:bCs/>
          <w:color w:val="000000"/>
          <w:kern w:val="2"/>
          <w:sz w:val="24"/>
          <w:szCs w:val="24"/>
          <w:lang w:eastAsia="ar-SA"/>
        </w:rPr>
        <w:t xml:space="preserve"> за јавну набавку</w:t>
      </w:r>
      <w:r>
        <w:rPr>
          <w:rFonts w:ascii="Arial" w:eastAsia="Arial Unicode MS" w:hAnsi="Arial" w:cs="Arial"/>
          <w:color w:val="000000"/>
          <w:kern w:val="2"/>
          <w:lang w:eastAsia="ar-SA"/>
        </w:rPr>
        <w:t xml:space="preserve"> </w:t>
      </w:r>
      <w:r>
        <w:rPr>
          <w:rFonts w:ascii="Arial" w:eastAsia="Arial Unicode MS" w:hAnsi="Arial" w:cs="Arial"/>
          <w:b/>
          <w:color w:val="000000"/>
          <w:kern w:val="2"/>
          <w:lang w:eastAsia="ar-SA"/>
        </w:rPr>
        <w:t xml:space="preserve">добара </w:t>
      </w:r>
      <w:r>
        <w:rPr>
          <w:rFonts w:ascii="Arial" w:eastAsia="Arial Unicode MS" w:hAnsi="Arial" w:cs="Arial"/>
          <w:color w:val="000000"/>
          <w:kern w:val="2"/>
          <w:lang w:eastAsia="ar-SA"/>
        </w:rPr>
        <w:t>-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sidR="008307B9">
        <w:rPr>
          <w:rFonts w:ascii="Arial" w:eastAsia="TimesNewRomanPS-BoldMT" w:hAnsi="Arial" w:cs="Arial"/>
          <w:b/>
          <w:bCs/>
          <w:color w:val="000000"/>
          <w:kern w:val="2"/>
          <w:sz w:val="24"/>
          <w:szCs w:val="24"/>
          <w:lang w:eastAsia="ar-SA"/>
        </w:rPr>
        <w:t xml:space="preserve"> бр 4 /2017</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Допуна понуде</w:t>
      </w:r>
      <w:r>
        <w:rPr>
          <w:rFonts w:ascii="Arial" w:eastAsia="TimesNewRomanPSMT" w:hAnsi="Arial" w:cs="Arial"/>
          <w:bCs/>
          <w:iCs/>
          <w:color w:val="000000"/>
          <w:kern w:val="2"/>
          <w:sz w:val="24"/>
          <w:szCs w:val="24"/>
          <w:lang w:eastAsia="ar-SA"/>
        </w:rPr>
        <w:t xml:space="preserve"> </w:t>
      </w:r>
      <w:r>
        <w:rPr>
          <w:rFonts w:ascii="Arial" w:eastAsia="TimesNewRomanPS-BoldMT" w:hAnsi="Arial" w:cs="Arial"/>
          <w:b/>
          <w:bCs/>
          <w:color w:val="000000"/>
          <w:kern w:val="2"/>
          <w:sz w:val="24"/>
          <w:szCs w:val="24"/>
          <w:lang w:eastAsia="ar-SA"/>
        </w:rPr>
        <w:t>за јавну набавку</w:t>
      </w:r>
      <w:r>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lang w:eastAsia="ar-SA"/>
        </w:rPr>
        <w:t>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sidR="008307B9">
        <w:rPr>
          <w:rFonts w:ascii="Arial" w:eastAsia="TimesNewRomanPS-BoldMT" w:hAnsi="Arial" w:cs="Arial"/>
          <w:b/>
          <w:bCs/>
          <w:color w:val="000000"/>
          <w:kern w:val="2"/>
          <w:sz w:val="24"/>
          <w:szCs w:val="24"/>
          <w:lang w:eastAsia="ar-SA"/>
        </w:rPr>
        <w:t xml:space="preserve"> бр 4 /2017</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lastRenderedPageBreak/>
        <w:t>„</w:t>
      </w:r>
      <w:r>
        <w:rPr>
          <w:rFonts w:ascii="Arial" w:eastAsia="TimesNewRomanPSMT" w:hAnsi="Arial" w:cs="Arial"/>
          <w:b/>
          <w:bCs/>
          <w:iCs/>
          <w:color w:val="000000"/>
          <w:kern w:val="2"/>
          <w:sz w:val="24"/>
          <w:szCs w:val="24"/>
          <w:lang w:eastAsia="ar-SA"/>
        </w:rPr>
        <w:t>Опозив понуде</w:t>
      </w:r>
      <w:r>
        <w:rPr>
          <w:rFonts w:ascii="Arial" w:eastAsia="TimesNewRomanPSMT" w:hAnsi="Arial" w:cs="Arial"/>
          <w:bCs/>
          <w:iCs/>
          <w:color w:val="000000"/>
          <w:kern w:val="2"/>
          <w:sz w:val="24"/>
          <w:szCs w:val="24"/>
          <w:lang w:eastAsia="ar-SA"/>
        </w:rPr>
        <w:t xml:space="preserve"> </w:t>
      </w:r>
      <w:r>
        <w:rPr>
          <w:rFonts w:ascii="Arial" w:eastAsia="TimesNewRomanPS-BoldMT" w:hAnsi="Arial" w:cs="Arial"/>
          <w:b/>
          <w:bCs/>
          <w:color w:val="000000"/>
          <w:kern w:val="2"/>
          <w:sz w:val="24"/>
          <w:szCs w:val="24"/>
          <w:lang w:eastAsia="ar-SA"/>
        </w:rPr>
        <w:t>за јавну набавку</w:t>
      </w:r>
      <w:r>
        <w:rPr>
          <w:rFonts w:ascii="Arial" w:eastAsia="Arial Unicode MS" w:hAnsi="Arial" w:cs="Arial"/>
          <w:color w:val="000000"/>
          <w:kern w:val="2"/>
          <w:lang w:eastAsia="ar-SA"/>
        </w:rPr>
        <w:t xml:space="preserve"> 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sidR="008307B9">
        <w:rPr>
          <w:rFonts w:ascii="Arial" w:eastAsia="TimesNewRomanPS-BoldMT" w:hAnsi="Arial" w:cs="Arial"/>
          <w:b/>
          <w:bCs/>
          <w:color w:val="000000"/>
          <w:kern w:val="2"/>
          <w:sz w:val="24"/>
          <w:szCs w:val="24"/>
          <w:lang w:eastAsia="ar-SA"/>
        </w:rPr>
        <w:t xml:space="preserve"> бр 4</w:t>
      </w:r>
      <w:r>
        <w:rPr>
          <w:rFonts w:ascii="Arial" w:eastAsia="TimesNewRomanPS-BoldMT" w:hAnsi="Arial" w:cs="Arial"/>
          <w:b/>
          <w:bCs/>
          <w:color w:val="000000"/>
          <w:kern w:val="2"/>
          <w:sz w:val="24"/>
          <w:szCs w:val="24"/>
          <w:lang w:eastAsia="ar-SA"/>
        </w:rPr>
        <w:t xml:space="preserve"> /2</w:t>
      </w:r>
      <w:r w:rsidR="008307B9">
        <w:rPr>
          <w:rFonts w:ascii="Arial" w:eastAsia="TimesNewRomanPS-BoldMT" w:hAnsi="Arial" w:cs="Arial"/>
          <w:b/>
          <w:bCs/>
          <w:color w:val="000000"/>
          <w:kern w:val="2"/>
          <w:sz w:val="24"/>
          <w:szCs w:val="24"/>
          <w:lang w:eastAsia="ar-SA"/>
        </w:rPr>
        <w:t>017</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и допуна понуде</w:t>
      </w:r>
      <w:r>
        <w:rPr>
          <w:rFonts w:ascii="Arial" w:eastAsia="TimesNewRomanPS-BoldMT" w:hAnsi="Arial" w:cs="Arial"/>
          <w:b/>
          <w:bCs/>
          <w:color w:val="000000"/>
          <w:kern w:val="2"/>
          <w:sz w:val="24"/>
          <w:szCs w:val="24"/>
          <w:lang w:eastAsia="ar-SA"/>
        </w:rPr>
        <w:t xml:space="preserve"> за јавну набавку</w:t>
      </w:r>
      <w:r>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lang w:eastAsia="ar-SA"/>
        </w:rPr>
        <w:t>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sidR="008307B9">
        <w:rPr>
          <w:rFonts w:ascii="Arial" w:eastAsia="TimesNewRomanPS-BoldMT" w:hAnsi="Arial" w:cs="Arial"/>
          <w:b/>
          <w:bCs/>
          <w:color w:val="000000"/>
          <w:kern w:val="2"/>
          <w:sz w:val="24"/>
          <w:szCs w:val="24"/>
          <w:lang w:eastAsia="ar-SA"/>
        </w:rPr>
        <w:t xml:space="preserve"> бр 4 /2017</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color w:val="000000"/>
          <w:kern w:val="2"/>
          <w:sz w:val="24"/>
          <w:szCs w:val="24"/>
          <w:lang w:eastAsia="ar-SA"/>
        </w:rPr>
        <w:t>По истеку рока за подношење понуда понуђач не може да повуче нити да мења своју понуду.</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eastAsia="ar-SA"/>
        </w:rPr>
        <w:t xml:space="preserve">6. УЧЕСТВОВАЊЕ У ЗАЈЕДНИЧКОЈ ПОНУДИ ИЛИ КАО ПОДИЗВОЂАЧ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Понуђач може да поднесе само једну понуду.</w:t>
      </w:r>
      <w:r>
        <w:rPr>
          <w:rFonts w:ascii="Arial" w:eastAsia="Arial Unicode MS" w:hAnsi="Arial" w:cs="Arial"/>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10926" w:rsidRDefault="00610926" w:rsidP="00610926">
      <w:pPr>
        <w:suppressAutoHyphens/>
        <w:spacing w:after="0" w:line="100" w:lineRule="atLeast"/>
        <w:jc w:val="both"/>
        <w:rPr>
          <w:rFonts w:ascii="Arial" w:eastAsia="Arial Unicode MS" w:hAnsi="Arial" w:cs="Arial"/>
          <w:i/>
          <w:iCs/>
          <w:color w:val="FF0000"/>
          <w:kern w:val="2"/>
          <w:sz w:val="24"/>
          <w:szCs w:val="24"/>
          <w:lang w:eastAsia="ar-SA"/>
        </w:rPr>
      </w:pPr>
      <w:r>
        <w:rPr>
          <w:rFonts w:ascii="Arial" w:eastAsia="Arial Unicode MS" w:hAnsi="Arial" w:cs="Arial"/>
          <w:iCs/>
          <w:color w:val="000000"/>
          <w:kern w:val="2"/>
          <w:sz w:val="24"/>
          <w:szCs w:val="24"/>
          <w:lang w:eastAsia="ar-SA"/>
        </w:rPr>
        <w:t xml:space="preserve">У Обрасцу понуде </w:t>
      </w:r>
      <w:r>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0926" w:rsidRDefault="00610926" w:rsidP="00610926">
      <w:pPr>
        <w:suppressAutoHyphens/>
        <w:spacing w:after="0" w:line="100" w:lineRule="atLeast"/>
        <w:jc w:val="both"/>
        <w:rPr>
          <w:rFonts w:ascii="Arial" w:eastAsia="Arial Unicode MS" w:hAnsi="Arial" w:cs="Arial"/>
          <w:i/>
          <w:iCs/>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eastAsia="ar-SA"/>
        </w:rPr>
        <w:t>7. ПОНУДА СА ПОДИЗВОЂАЧЕМ</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Понуђач </w:t>
      </w:r>
      <w:r>
        <w:rPr>
          <w:rFonts w:ascii="Arial" w:eastAsia="Arial Unicode MS" w:hAnsi="Arial" w:cs="Arial"/>
          <w:iCs/>
          <w:kern w:val="2"/>
          <w:sz w:val="24"/>
          <w:szCs w:val="24"/>
          <w:lang w:eastAsia="ar-SA"/>
        </w:rPr>
        <w:t>у Обрасцу понуде</w:t>
      </w:r>
      <w:r>
        <w:rPr>
          <w:rFonts w:ascii="Arial" w:eastAsia="Arial Unicode MS" w:hAnsi="Arial" w:cs="Arial"/>
          <w:i/>
          <w:iCs/>
          <w:color w:val="FF0000"/>
          <w:kern w:val="2"/>
          <w:sz w:val="24"/>
          <w:szCs w:val="24"/>
          <w:lang w:eastAsia="ar-SA"/>
        </w:rPr>
        <w:t xml:space="preserve"> </w:t>
      </w:r>
      <w:r>
        <w:rPr>
          <w:rFonts w:ascii="Arial" w:eastAsia="Arial Unicode MS" w:hAnsi="Arial" w:cs="Arial"/>
          <w:iCs/>
          <w:kern w:val="2"/>
          <w:sz w:val="24"/>
          <w:szCs w:val="24"/>
          <w:lang w:eastAsia="ar-SA"/>
        </w:rPr>
        <w:t xml:space="preserve">наводи </w:t>
      </w:r>
      <w:r>
        <w:rPr>
          <w:rFonts w:ascii="Arial" w:eastAsia="Arial Unicode MS" w:hAnsi="Arial" w:cs="Arial"/>
          <w:iCs/>
          <w:color w:val="000000"/>
          <w:kern w:val="2"/>
          <w:sz w:val="24"/>
          <w:szCs w:val="24"/>
          <w:lang w:eastAsia="ar-SA"/>
        </w:rPr>
        <w:t xml:space="preserve">назив и седиште подизвођача, уколико ће делимично извршење набавке поверити подизвођачу.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NewRomanPSMT" w:hAnsi="Times New Roman" w:cs="Times New Roman"/>
          <w:b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w:t>
      </w:r>
      <w:r>
        <w:rPr>
          <w:rFonts w:ascii="Arial" w:eastAsia="TimesNewRomanPSMT" w:hAnsi="Arial" w:cs="Arial"/>
          <w:bCs/>
          <w:color w:val="000000"/>
          <w:kern w:val="2"/>
          <w:sz w:val="24"/>
          <w:szCs w:val="24"/>
          <w:lang w:eastAsia="ar-SA"/>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color w:val="000000"/>
          <w:kern w:val="2"/>
          <w:sz w:val="24"/>
          <w:szCs w:val="24"/>
          <w:lang w:val="sr-Cyrl-CS" w:eastAsia="ar-SA"/>
        </w:rPr>
        <w:t xml:space="preserve">поглаваља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одељак </w:t>
      </w:r>
      <w:r>
        <w:rPr>
          <w:rFonts w:ascii="Arial" w:eastAsia="TimesNewRomanPSMT" w:hAnsi="Arial" w:cs="Arial"/>
          <w:b/>
          <w:bCs/>
          <w:color w:val="000000"/>
          <w:kern w:val="2"/>
          <w:sz w:val="24"/>
          <w:szCs w:val="24"/>
          <w:lang w:val="ru-RU" w:eastAsia="ar-SA"/>
        </w:rPr>
        <w:t>3</w:t>
      </w:r>
      <w:r>
        <w:rPr>
          <w:rFonts w:ascii="Arial" w:eastAsia="TimesNewRomanPSMT" w:hAnsi="Arial" w:cs="Arial"/>
          <w:bCs/>
          <w:color w:val="000000"/>
          <w:kern w:val="2"/>
          <w:sz w:val="24"/>
          <w:szCs w:val="24"/>
          <w:lang w:val="ru-RU" w:eastAsia="ar-SA"/>
        </w:rPr>
        <w:t>.</w:t>
      </w:r>
      <w:r>
        <w:rPr>
          <w:rFonts w:ascii="Arial" w:eastAsia="TimesNewRomanPSMT" w:hAnsi="Arial" w:cs="Arial"/>
          <w:bCs/>
          <w:color w:val="000000"/>
          <w:kern w:val="2"/>
          <w:sz w:val="24"/>
          <w:szCs w:val="24"/>
          <w:lang w:eastAsia="ar-SA"/>
        </w:rPr>
        <w:t>).</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610926" w:rsidRDefault="00610926" w:rsidP="00610926">
      <w:pPr>
        <w:suppressAutoHyphens/>
        <w:spacing w:after="0" w:line="100" w:lineRule="atLeast"/>
        <w:jc w:val="both"/>
        <w:rPr>
          <w:rFonts w:ascii="Arial" w:eastAsia="Arial Unicode MS" w:hAnsi="Arial" w:cs="Arial"/>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eastAsia="ar-SA"/>
        </w:rPr>
        <w:t>8. ЗАЈЕДНИЧКА ПОНУДА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Понуду може поднети група понуђача.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w:t>
      </w:r>
      <w:r>
        <w:rPr>
          <w:rFonts w:ascii="Arial" w:eastAsia="Arial Unicode MS" w:hAnsi="Arial" w:cs="Arial"/>
          <w:color w:val="000000"/>
          <w:kern w:val="2"/>
          <w:sz w:val="24"/>
          <w:szCs w:val="24"/>
          <w:lang w:eastAsia="ar-SA"/>
        </w:rPr>
        <w:lastRenderedPageBreak/>
        <w:t>на извршење јавне набавке, а који обавезно садржи податке из члана 81. ст</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4. тач</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1</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до 6</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Закона и то податке о: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понуђачу који ће у име групе понуђача потписати уговор,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понуђачу који ће издати рачун,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рачуну на који ће бити извршено плаћање, </w:t>
      </w:r>
    </w:p>
    <w:p w:rsidR="00610926" w:rsidRDefault="00610926" w:rsidP="00610926">
      <w:pPr>
        <w:numPr>
          <w:ilvl w:val="0"/>
          <w:numId w:val="18"/>
        </w:num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color w:val="000000"/>
          <w:kern w:val="2"/>
          <w:sz w:val="24"/>
          <w:szCs w:val="24"/>
          <w:lang w:eastAsia="ar-SA"/>
        </w:rPr>
        <w:t>обавезама сваког од понуђача из групе понуђача за извршење уговора</w:t>
      </w:r>
      <w:r>
        <w:rPr>
          <w:rFonts w:ascii="Times New Roman" w:eastAsia="Arial Unicode MS" w:hAnsi="Times New Roman" w:cs="Times New Roman"/>
          <w:color w:val="000000"/>
          <w:kern w:val="2"/>
          <w:sz w:val="23"/>
          <w:szCs w:val="23"/>
          <w:lang w:eastAsia="ar-SA"/>
        </w:rPr>
        <w:t>.</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 xml:space="preserve">Група понуђача је дужна да достави све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w:t>
      </w:r>
      <w:r>
        <w:rPr>
          <w:rFonts w:ascii="Arial" w:eastAsia="TimesNewRomanPSMT" w:hAnsi="Arial" w:cs="Arial"/>
          <w:bCs/>
          <w:color w:val="000000"/>
          <w:kern w:val="2"/>
          <w:sz w:val="24"/>
          <w:szCs w:val="24"/>
          <w:lang w:eastAsia="ar-SA"/>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color w:val="000000"/>
          <w:kern w:val="2"/>
          <w:sz w:val="24"/>
          <w:szCs w:val="24"/>
          <w:lang w:val="sr-Cyrl-CS" w:eastAsia="ar-SA"/>
        </w:rPr>
        <w:t xml:space="preserve">поглавља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одељак </w:t>
      </w:r>
      <w:r>
        <w:rPr>
          <w:rFonts w:ascii="Arial" w:eastAsia="TimesNewRomanPSMT" w:hAnsi="Arial" w:cs="Arial"/>
          <w:b/>
          <w:bCs/>
          <w:color w:val="000000"/>
          <w:kern w:val="2"/>
          <w:sz w:val="24"/>
          <w:szCs w:val="24"/>
          <w:lang w:val="ru-RU" w:eastAsia="ar-SA"/>
        </w:rPr>
        <w:t>3</w:t>
      </w:r>
      <w:r>
        <w:rPr>
          <w:rFonts w:ascii="Arial" w:eastAsia="TimesNewRomanPSMT" w:hAnsi="Arial" w:cs="Arial"/>
          <w:bCs/>
          <w:color w:val="000000"/>
          <w:kern w:val="2"/>
          <w:sz w:val="24"/>
          <w:szCs w:val="24"/>
          <w:lang w:val="ru-RU" w:eastAsia="ar-SA"/>
        </w:rPr>
        <w:t>.</w:t>
      </w:r>
      <w:r>
        <w:rPr>
          <w:rFonts w:ascii="Arial" w:eastAsia="TimesNewRomanPSMT" w:hAnsi="Arial" w:cs="Arial"/>
          <w:bCs/>
          <w:color w:val="000000"/>
          <w:kern w:val="2"/>
          <w:sz w:val="24"/>
          <w:szCs w:val="24"/>
          <w:lang w:eastAsia="ar-SA"/>
        </w:rPr>
        <w:t>).</w:t>
      </w:r>
    </w:p>
    <w:p w:rsidR="00610926" w:rsidRDefault="00610926" w:rsidP="00610926">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color w:val="000000"/>
          <w:kern w:val="2"/>
          <w:sz w:val="24"/>
          <w:szCs w:val="24"/>
          <w:lang w:eastAsia="ar-SA"/>
        </w:rPr>
        <w:t xml:space="preserve">Понуђачи из групе понуђача одговарају неограничено солидарно према наручиоцу. </w:t>
      </w:r>
    </w:p>
    <w:p w:rsidR="00610926" w:rsidRDefault="00610926" w:rsidP="00610926">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
    <w:p w:rsidR="00610926" w:rsidRDefault="00610926" w:rsidP="00610926">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eastAsia="ar-SA"/>
        </w:rPr>
        <w:t>9. НАЧИН И УСЛОВ</w:t>
      </w:r>
      <w:r>
        <w:rPr>
          <w:rFonts w:ascii="Arial" w:eastAsia="Arial Unicode MS" w:hAnsi="Arial" w:cs="Arial"/>
          <w:b/>
          <w:bCs/>
          <w:i/>
          <w:iCs/>
          <w:color w:val="000000"/>
          <w:kern w:val="2"/>
          <w:sz w:val="24"/>
          <w:szCs w:val="24"/>
          <w:lang w:val="sr-Cyrl-CS" w:eastAsia="ar-SA"/>
        </w:rPr>
        <w:t>И</w:t>
      </w:r>
      <w:r>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ПРИХВАТЉИВОСТ  ПОНУДЕ</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eastAsia="ar-SA"/>
        </w:rPr>
        <w:t>9.1</w:t>
      </w:r>
      <w:r>
        <w:rPr>
          <w:rFonts w:ascii="Arial" w:eastAsia="Arial Unicode MS" w:hAnsi="Arial" w:cs="Arial"/>
          <w:b/>
          <w:bCs/>
          <w:i/>
          <w:iCs/>
          <w:color w:val="000000"/>
          <w:kern w:val="2"/>
          <w:sz w:val="24"/>
          <w:szCs w:val="24"/>
          <w:u w:val="single"/>
          <w:lang w:eastAsia="ar-SA"/>
        </w:rPr>
        <w:t xml:space="preserve">. </w:t>
      </w:r>
      <w:r>
        <w:rPr>
          <w:rFonts w:ascii="Arial" w:eastAsia="Arial Unicode MS" w:hAnsi="Arial" w:cs="Arial"/>
          <w:iCs/>
          <w:color w:val="000000"/>
          <w:kern w:val="2"/>
          <w:sz w:val="24"/>
          <w:szCs w:val="24"/>
          <w:u w:val="single"/>
          <w:lang w:eastAsia="ar-SA"/>
        </w:rPr>
        <w:t>Захтеви у погледу начина, рока и услова плаћања</w:t>
      </w:r>
      <w:r>
        <w:rPr>
          <w:rFonts w:ascii="Arial" w:eastAsia="Arial Unicode MS" w:hAnsi="Arial" w:cs="Arial"/>
          <w:i/>
          <w:iCs/>
          <w:color w:val="000000"/>
          <w:kern w:val="2"/>
          <w:sz w:val="24"/>
          <w:szCs w:val="24"/>
          <w:u w:val="single"/>
          <w:lang w:eastAsia="ar-SA"/>
        </w:rPr>
        <w:t>.</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Рок плаћања је</w:t>
      </w:r>
      <w:r>
        <w:rPr>
          <w:rFonts w:ascii="Arial" w:eastAsia="Arial Unicode MS" w:hAnsi="Arial" w:cs="Arial"/>
          <w:iCs/>
          <w:color w:val="000000"/>
          <w:kern w:val="2"/>
          <w:sz w:val="24"/>
          <w:szCs w:val="24"/>
          <w:lang w:val="sr-Cyrl-CS" w:eastAsia="ar-SA"/>
        </w:rPr>
        <w:t xml:space="preserve"> 45 дана од дана пријема фактуре понуђача за испоручена добра која су предмет јавне набавке.</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Плаћање се врши уплатом на рачун понуђача.</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Cs/>
          <w:color w:val="000000"/>
          <w:kern w:val="2"/>
          <w:sz w:val="24"/>
          <w:szCs w:val="24"/>
          <w:lang w:eastAsia="ar-SA"/>
        </w:rPr>
        <w:t>Понуђачу није дозвољено да захтева аванс.</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u w:val="single"/>
          <w:lang w:eastAsia="ar-SA"/>
        </w:rPr>
      </w:pPr>
      <w:r>
        <w:rPr>
          <w:rFonts w:ascii="Arial" w:eastAsia="Arial Unicode MS" w:hAnsi="Arial" w:cs="Arial"/>
          <w:b/>
          <w:bCs/>
          <w:i/>
          <w:iCs/>
          <w:color w:val="000000"/>
          <w:kern w:val="2"/>
          <w:sz w:val="24"/>
          <w:szCs w:val="24"/>
          <w:lang w:eastAsia="ar-SA"/>
        </w:rPr>
        <w:t xml:space="preserve">9.2. </w:t>
      </w:r>
      <w:r>
        <w:rPr>
          <w:rFonts w:ascii="Arial" w:eastAsia="Arial Unicode MS" w:hAnsi="Arial" w:cs="Arial"/>
          <w:iCs/>
          <w:color w:val="000000"/>
          <w:kern w:val="2"/>
          <w:sz w:val="24"/>
          <w:szCs w:val="24"/>
          <w:u w:val="single"/>
          <w:lang w:eastAsia="ar-SA"/>
        </w:rPr>
        <w:t>Захтев у погледу рока испоруке добара.</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iCs/>
          <w:color w:val="000000"/>
          <w:kern w:val="2"/>
          <w:sz w:val="24"/>
          <w:szCs w:val="24"/>
          <w:lang w:eastAsia="ar-SA"/>
        </w:rPr>
        <w:t xml:space="preserve">Количине добара назначене у одељку </w:t>
      </w:r>
      <w:r>
        <w:rPr>
          <w:rFonts w:ascii="Arial" w:eastAsia="Arial Unicode MS" w:hAnsi="Arial" w:cs="Arial"/>
          <w:b/>
          <w:iCs/>
          <w:color w:val="000000"/>
          <w:kern w:val="2"/>
          <w:sz w:val="24"/>
          <w:szCs w:val="24"/>
          <w:lang w:eastAsia="ar-SA"/>
        </w:rPr>
        <w:t xml:space="preserve">III ( </w:t>
      </w:r>
      <w:r>
        <w:rPr>
          <w:rFonts w:ascii="Arial" w:eastAsia="TimesNewRomanPSMT" w:hAnsi="Arial" w:cs="Arial"/>
          <w:color w:val="000000"/>
          <w:kern w:val="2"/>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kern w:val="2"/>
          <w:sz w:val="24"/>
          <w:szCs w:val="24"/>
          <w:lang w:eastAsia="ar-SA"/>
        </w:rPr>
        <w:t>исп</w:t>
      </w:r>
      <w:r>
        <w:rPr>
          <w:rFonts w:ascii="Arial" w:eastAsia="TimesNewRomanPSMT" w:hAnsi="Arial" w:cs="Arial"/>
          <w:kern w:val="2"/>
          <w:sz w:val="24"/>
          <w:szCs w:val="24"/>
          <w:lang w:val="sr-Cyrl-CS" w:eastAsia="ar-SA"/>
        </w:rPr>
        <w:t>о</w:t>
      </w:r>
      <w:r>
        <w:rPr>
          <w:rFonts w:ascii="Arial" w:eastAsia="TimesNewRomanPSMT" w:hAnsi="Arial" w:cs="Arial"/>
          <w:kern w:val="2"/>
          <w:sz w:val="24"/>
          <w:szCs w:val="24"/>
          <w:lang w:eastAsia="ar-SA"/>
        </w:rPr>
        <w:t xml:space="preserve">руке </w:t>
      </w:r>
      <w:r>
        <w:rPr>
          <w:rFonts w:ascii="Arial" w:eastAsia="TimesNewRomanPSMT" w:hAnsi="Arial" w:cs="Arial"/>
          <w:color w:val="000000"/>
          <w:kern w:val="2"/>
          <w:sz w:val="24"/>
          <w:szCs w:val="24"/>
          <w:lang w:eastAsia="ar-SA"/>
        </w:rPr>
        <w:t xml:space="preserve">добара, евентуалне додатне услуге и сл.) оквирне су.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Појединачна ( сукцесивна ) поруџбина вршиће се дневно одн.недељно писменим путем или телефонским путем од стране запосленог школе.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Испорука појединачне ( сукцесивне ) поруџбине вршиће се у року 24 сата од момента извршене  поруџбине писаним путем или  телефонским путем од стране запосленог школе.</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Време испоруке добара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Место испоруке добара :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lastRenderedPageBreak/>
        <w:t>Начин испоруке добара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Cs/>
          <w:color w:val="000000"/>
          <w:kern w:val="2"/>
          <w:sz w:val="24"/>
          <w:szCs w:val="24"/>
          <w:u w:val="single"/>
          <w:lang w:eastAsia="ar-SA"/>
        </w:rPr>
        <w:t xml:space="preserve">9.3. </w:t>
      </w:r>
      <w:r>
        <w:rPr>
          <w:rFonts w:ascii="Arial" w:eastAsia="Arial Unicode MS" w:hAnsi="Arial" w:cs="Arial"/>
          <w:iCs/>
          <w:color w:val="000000"/>
          <w:kern w:val="2"/>
          <w:sz w:val="24"/>
          <w:szCs w:val="24"/>
          <w:u w:val="single"/>
          <w:lang w:eastAsia="ar-SA"/>
        </w:rPr>
        <w:t>Захтев у погледу рока важења понуде</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Рок важења понуде не може бити краћи од 30 дана од дана отварања понуда.</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Cs/>
          <w:color w:val="000000"/>
          <w:kern w:val="2"/>
          <w:sz w:val="24"/>
          <w:szCs w:val="24"/>
          <w:lang w:eastAsia="ar-SA"/>
        </w:rPr>
        <w:t>Понуђач који прихвати захтев за продужење рока важења понуде на може мењати понуду.</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10. ВАЛУТА И НАЧИН НА КОЈИ МОРА ДА БУДЕ НАВЕДЕНА И ИЗРАЖЕНА ЦЕНА У ПОНУДИ</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Цена мора бити исказана у динарима, са и </w:t>
      </w:r>
      <w:r>
        <w:rPr>
          <w:rFonts w:ascii="Arial" w:eastAsia="Arial Unicode MS" w:hAnsi="Arial" w:cs="Arial"/>
          <w:iCs/>
          <w:color w:val="00000A"/>
          <w:kern w:val="2"/>
          <w:sz w:val="24"/>
          <w:szCs w:val="24"/>
          <w:lang w:eastAsia="ar-SA"/>
        </w:rPr>
        <w:t>без пореза на додату вредност,</w:t>
      </w:r>
      <w:r>
        <w:rPr>
          <w:rFonts w:ascii="Arial" w:eastAsia="Arial Unicode MS" w:hAnsi="Arial" w:cs="Arial"/>
          <w:color w:val="00000A"/>
          <w:kern w:val="2"/>
          <w:sz w:val="24"/>
          <w:szCs w:val="24"/>
          <w:lang w:eastAsia="ar-SA"/>
        </w:rPr>
        <w:t xml:space="preserve"> </w:t>
      </w:r>
      <w:r>
        <w:rPr>
          <w:rFonts w:ascii="Arial" w:eastAsia="Arial Unicode MS" w:hAnsi="Arial" w:cs="Arial"/>
          <w:color w:val="000000"/>
          <w:kern w:val="2"/>
          <w:sz w:val="24"/>
          <w:szCs w:val="24"/>
          <w:lang w:eastAsia="ar-SA"/>
        </w:rPr>
        <w:t>са урачунатим свим трошковима које понуђач има у реализацији предметне јавне набавке</w:t>
      </w:r>
      <w:r>
        <w:rPr>
          <w:rFonts w:ascii="Arial" w:eastAsia="Arial Unicode MS" w:hAnsi="Arial" w:cs="Arial"/>
          <w:kern w:val="2"/>
          <w:sz w:val="24"/>
          <w:szCs w:val="24"/>
          <w:lang w:eastAsia="ar-SA"/>
        </w:rPr>
        <w:t xml:space="preserve">, с тим да ће се за </w:t>
      </w:r>
      <w:r>
        <w:rPr>
          <w:rFonts w:ascii="Arial" w:eastAsia="Arial Unicode MS" w:hAnsi="Arial" w:cs="Arial"/>
          <w:color w:val="000000"/>
          <w:kern w:val="2"/>
          <w:sz w:val="24"/>
          <w:szCs w:val="24"/>
          <w:lang w:eastAsia="ar-SA"/>
        </w:rPr>
        <w:t>оцену понуде узимати у обзир цена без пореза на додату вредност.</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 цену је урачуната цена добара и испорука истих до наручиоца.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Цена је фиксна и не може се мењати.</w:t>
      </w: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 Закона.</w:t>
      </w:r>
    </w:p>
    <w:p w:rsidR="00610926" w:rsidRDefault="00610926" w:rsidP="00610926">
      <w:pPr>
        <w:suppressAutoHyphens/>
        <w:spacing w:after="0" w:line="100" w:lineRule="atLeast"/>
        <w:jc w:val="both"/>
        <w:rPr>
          <w:rFonts w:ascii="Arial" w:eastAsia="Arial Unicode MS" w:hAnsi="Arial" w:cs="Arial"/>
          <w:iCs/>
          <w:color w:val="00B0F0"/>
          <w:kern w:val="2"/>
          <w:sz w:val="24"/>
          <w:szCs w:val="24"/>
          <w:lang w:eastAsia="ar-SA"/>
        </w:rPr>
      </w:pPr>
      <w:r>
        <w:rPr>
          <w:rFonts w:ascii="Arial" w:eastAsia="Arial Unicode MS" w:hAnsi="Arial" w:cs="Arial"/>
          <w:iCs/>
          <w:kern w:val="2"/>
          <w:sz w:val="24"/>
          <w:szCs w:val="24"/>
          <w:lang w:eastAsia="ar-SA"/>
        </w:rPr>
        <w:t xml:space="preserve">Ако понуђена цена укључује увозну царину и друге дажбине, понуђач је дужан да тај део одвојено искаже у динарима. </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b/>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r>
        <w:rPr>
          <w:rFonts w:ascii="Arial" w:eastAsia="Arial Unicode MS" w:hAnsi="Arial" w:cs="Arial"/>
          <w:b/>
          <w:i/>
          <w:iCs/>
          <w:kern w:val="2"/>
          <w:sz w:val="24"/>
          <w:szCs w:val="24"/>
          <w:lang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iCs/>
          <w:kern w:val="2"/>
          <w:sz w:val="24"/>
          <w:szCs w:val="24"/>
          <w:lang w:eastAsia="ar-SA"/>
        </w:rPr>
      </w:pPr>
      <w:r>
        <w:rPr>
          <w:rFonts w:ascii="Arial" w:eastAsia="TimesNewRomanPSMT" w:hAnsi="Arial" w:cs="Arial"/>
          <w:bCs/>
          <w:iCs/>
          <w:kern w:val="2"/>
          <w:sz w:val="24"/>
          <w:szCs w:val="24"/>
          <w:lang w:eastAsia="ar-SA"/>
        </w:rPr>
        <w:t>Подаци о пореским обавезама се могу добити у Пореској управи, Министарства финансија и привреде.</w:t>
      </w:r>
    </w:p>
    <w:p w:rsidR="00610926" w:rsidRDefault="00610926" w:rsidP="00610926">
      <w:pPr>
        <w:suppressAutoHyphens/>
        <w:spacing w:after="0" w:line="100" w:lineRule="atLeast"/>
        <w:jc w:val="both"/>
        <w:rPr>
          <w:rFonts w:ascii="Arial" w:eastAsia="TimesNewRomanPSMT" w:hAnsi="Arial" w:cs="Arial"/>
          <w:bCs/>
          <w:iCs/>
          <w:kern w:val="2"/>
          <w:sz w:val="24"/>
          <w:szCs w:val="24"/>
          <w:lang w:eastAsia="ar-SA"/>
        </w:rPr>
      </w:pPr>
      <w:r>
        <w:rPr>
          <w:rFonts w:ascii="Arial" w:eastAsia="TimesNewRomanPSMT" w:hAnsi="Arial" w:cs="Arial"/>
          <w:bCs/>
          <w:iCs/>
          <w:kern w:val="2"/>
          <w:sz w:val="24"/>
          <w:szCs w:val="24"/>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r>
        <w:rPr>
          <w:rFonts w:ascii="Arial" w:eastAsia="TimesNewRomanPSMT" w:hAnsi="Arial" w:cs="Arial"/>
          <w:bCs/>
          <w:iCs/>
          <w:kern w:val="2"/>
          <w:sz w:val="24"/>
          <w:szCs w:val="24"/>
          <w:lang w:eastAsia="ar-SA"/>
        </w:rPr>
        <w:t>Подаци о заштити при запошљавању и условима рада се могу добити у Министарству рада, запошљавања и социјалне политике.</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p>
    <w:p w:rsidR="008307B9" w:rsidRDefault="008307B9" w:rsidP="00610926">
      <w:pPr>
        <w:suppressAutoHyphens/>
        <w:spacing w:after="0" w:line="100" w:lineRule="atLeast"/>
        <w:jc w:val="both"/>
        <w:rPr>
          <w:rFonts w:ascii="Arial" w:eastAsia="Arial Unicode MS" w:hAnsi="Arial" w:cs="Arial"/>
          <w:b/>
          <w:i/>
          <w:iCs/>
          <w:kern w:val="2"/>
          <w:sz w:val="24"/>
          <w:szCs w:val="24"/>
          <w:lang w:eastAsia="ar-SA"/>
        </w:rPr>
      </w:pPr>
    </w:p>
    <w:p w:rsidR="008307B9" w:rsidRPr="008307B9" w:rsidRDefault="008307B9" w:rsidP="00610926">
      <w:pPr>
        <w:suppressAutoHyphens/>
        <w:spacing w:after="0" w:line="100" w:lineRule="atLeast"/>
        <w:jc w:val="both"/>
        <w:rPr>
          <w:rFonts w:ascii="Arial" w:eastAsia="Arial Unicode MS" w:hAnsi="Arial" w:cs="Arial"/>
          <w:b/>
          <w:i/>
          <w:iCs/>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lastRenderedPageBreak/>
        <w:t xml:space="preserve">12. ЗАШТИТА ПОВЕРЉИВОСТИ ПОДАТАКА КОЈЕ НАРУЧИЛАЦ СТАВЉА ПОНУЂАЧИМА НА РАСПОЛАГАЊЕ, УКЉУЧУЈУЋИ И ЊИХОВЕ ПОДИЗВОЂАЧЕ </w:t>
      </w:r>
    </w:p>
    <w:p w:rsidR="00610926" w:rsidRDefault="00610926" w:rsidP="00610926">
      <w:pPr>
        <w:suppressAutoHyphens/>
        <w:spacing w:before="120" w:after="120" w:line="100" w:lineRule="atLeast"/>
        <w:jc w:val="both"/>
        <w:rPr>
          <w:rFonts w:ascii="Arial" w:eastAsia="Arial Unicode MS" w:hAnsi="Arial" w:cs="Arial"/>
          <w:b/>
          <w:i/>
          <w:color w:val="000000"/>
          <w:kern w:val="2"/>
          <w:sz w:val="24"/>
          <w:szCs w:val="24"/>
          <w:lang w:eastAsia="ar-SA"/>
        </w:rPr>
      </w:pPr>
      <w:r>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
    <w:p w:rsidR="00610926" w:rsidRDefault="00610926" w:rsidP="00610926">
      <w:pPr>
        <w:suppressAutoHyphens/>
        <w:spacing w:after="0" w:line="100" w:lineRule="atLeast"/>
        <w:jc w:val="both"/>
        <w:rPr>
          <w:rFonts w:ascii="Arial" w:eastAsia="Arial Unicode MS" w:hAnsi="Arial" w:cs="Arial"/>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13. ДОДАТНЕ ИНФОРМАЦИЈЕ ИЛИ ПОЈАШЊЕЊА У ВЕЗИ СА ПРИПРЕМАЊЕМ ПОНУДЕ</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Заинтересовано лице може, у писаном </w:t>
      </w:r>
      <w:r>
        <w:rPr>
          <w:rFonts w:ascii="Arial" w:eastAsia="Arial Unicode MS" w:hAnsi="Arial" w:cs="Arial"/>
          <w:kern w:val="2"/>
          <w:sz w:val="24"/>
          <w:szCs w:val="24"/>
          <w:lang w:eastAsia="ar-SA"/>
        </w:rPr>
        <w:t>облику путем поште</w:t>
      </w:r>
      <w:r>
        <w:rPr>
          <w:rFonts w:ascii="Arial" w:eastAsia="Arial Unicode MS" w:hAnsi="Arial" w:cs="Arial"/>
          <w:kern w:val="2"/>
          <w:sz w:val="24"/>
          <w:szCs w:val="24"/>
          <w:lang w:val="sr-Cyrl-CS" w:eastAsia="ar-SA"/>
        </w:rPr>
        <w:t xml:space="preserve"> на адресу наручиоца: Основна школа „ Вук Караџић „ Црвенка, Трг Душка Трифуновића 7</w:t>
      </w:r>
      <w:r>
        <w:rPr>
          <w:rFonts w:ascii="Arial" w:eastAsia="Arial Unicode MS" w:hAnsi="Arial" w:cs="Arial"/>
          <w:kern w:val="2"/>
          <w:sz w:val="24"/>
          <w:szCs w:val="24"/>
          <w:lang w:eastAsia="ar-SA"/>
        </w:rPr>
        <w:t>;  електронске поште</w:t>
      </w:r>
      <w:r>
        <w:rPr>
          <w:rFonts w:ascii="Arial" w:eastAsia="Arial Unicode MS" w:hAnsi="Arial" w:cs="Arial"/>
          <w:kern w:val="2"/>
          <w:sz w:val="24"/>
          <w:szCs w:val="24"/>
          <w:lang w:val="sr-Cyrl-CS" w:eastAsia="ar-SA"/>
        </w:rPr>
        <w:t xml:space="preserve"> на </w:t>
      </w:r>
      <w:r>
        <w:rPr>
          <w:rFonts w:ascii="Arial" w:eastAsia="Arial Unicode MS" w:hAnsi="Arial" w:cs="Arial"/>
          <w:iCs/>
          <w:kern w:val="2"/>
          <w:sz w:val="24"/>
          <w:szCs w:val="24"/>
          <w:lang w:eastAsia="ar-SA"/>
        </w:rPr>
        <w:t>e</w:t>
      </w:r>
      <w:r>
        <w:rPr>
          <w:rFonts w:ascii="Arial" w:eastAsia="Arial Unicode MS" w:hAnsi="Arial" w:cs="Arial"/>
          <w:iCs/>
          <w:kern w:val="2"/>
          <w:sz w:val="24"/>
          <w:szCs w:val="24"/>
          <w:lang w:val="ru-RU" w:eastAsia="ar-SA"/>
        </w:rPr>
        <w:t>-</w:t>
      </w:r>
      <w:r>
        <w:rPr>
          <w:rFonts w:ascii="Arial" w:eastAsia="Arial Unicode MS" w:hAnsi="Arial" w:cs="Arial"/>
          <w:iCs/>
          <w:kern w:val="2"/>
          <w:sz w:val="24"/>
          <w:szCs w:val="24"/>
          <w:lang w:eastAsia="ar-SA"/>
        </w:rPr>
        <w:t>mail os_vuk@yahoo.com</w:t>
      </w:r>
      <w:r>
        <w:rPr>
          <w:rFonts w:ascii="Arial" w:eastAsia="Arial Unicode MS" w:hAnsi="Arial" w:cs="Arial"/>
          <w:kern w:val="2"/>
          <w:sz w:val="24"/>
          <w:szCs w:val="24"/>
          <w:lang w:eastAsia="ar-SA"/>
        </w:rPr>
        <w:t xml:space="preserve"> или факсом</w:t>
      </w:r>
      <w:r>
        <w:rPr>
          <w:rFonts w:ascii="Arial" w:eastAsia="Arial Unicode MS" w:hAnsi="Arial" w:cs="Arial"/>
          <w:kern w:val="2"/>
          <w:sz w:val="24"/>
          <w:szCs w:val="24"/>
          <w:lang w:val="sr-Cyrl-CS" w:eastAsia="ar-SA"/>
        </w:rPr>
        <w:t xml:space="preserve"> на број</w:t>
      </w:r>
      <w:r>
        <w:rPr>
          <w:rFonts w:ascii="Arial" w:eastAsia="Arial Unicode MS" w:hAnsi="Arial" w:cs="Arial"/>
          <w:kern w:val="2"/>
          <w:sz w:val="24"/>
          <w:szCs w:val="24"/>
          <w:lang w:eastAsia="ar-SA"/>
        </w:rPr>
        <w:t xml:space="preserve"> 025 / 731-101</w:t>
      </w:r>
      <w:r>
        <w:rPr>
          <w:rFonts w:ascii="Arial" w:eastAsia="Arial Unicode MS" w:hAnsi="Arial" w:cs="Arial"/>
          <w:i/>
          <w:iCs/>
          <w:kern w:val="2"/>
          <w:sz w:val="24"/>
          <w:szCs w:val="24"/>
          <w:lang w:eastAsia="ar-SA"/>
        </w:rPr>
        <w:t xml:space="preserve">, </w:t>
      </w:r>
      <w:r>
        <w:rPr>
          <w:rFonts w:ascii="Arial" w:eastAsia="Arial Unicode MS" w:hAnsi="Arial" w:cs="Arial"/>
          <w:color w:val="000000"/>
          <w:kern w:val="2"/>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Додатне информације или појашњења упућују се са напоменом </w:t>
      </w:r>
      <w:r>
        <w:rPr>
          <w:rFonts w:ascii="Arial" w:eastAsia="Arial Unicode MS" w:hAnsi="Arial" w:cs="Arial"/>
          <w:b/>
          <w:color w:val="000000"/>
          <w:kern w:val="2"/>
          <w:sz w:val="24"/>
          <w:szCs w:val="24"/>
          <w:lang w:eastAsia="ar-SA"/>
        </w:rPr>
        <w:t>„Захтев за додатним информацијама или појашњењима конкурсне документације,</w:t>
      </w:r>
      <w:r w:rsidR="008307B9">
        <w:rPr>
          <w:rFonts w:ascii="Arial" w:eastAsia="TimesNewRomanPS-BoldMT" w:hAnsi="Arial" w:cs="Arial"/>
          <w:b/>
          <w:bCs/>
          <w:color w:val="000000"/>
          <w:kern w:val="2"/>
          <w:sz w:val="24"/>
          <w:szCs w:val="24"/>
          <w:lang w:eastAsia="ar-SA"/>
        </w:rPr>
        <w:t xml:space="preserve"> ЈНМВ  бр 4 /2017</w:t>
      </w:r>
      <w:r>
        <w:rPr>
          <w:rFonts w:ascii="Arial" w:eastAsia="TimesNewRomanPS-BoldMT" w:hAnsi="Arial" w:cs="Arial"/>
          <w:b/>
          <w:bCs/>
          <w:color w:val="000000"/>
          <w:kern w:val="2"/>
          <w:sz w:val="24"/>
          <w:szCs w:val="24"/>
          <w:lang w:eastAsia="ar-SA"/>
        </w:rPr>
        <w:t>.“</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 истеку рока предвиђеног за подношење понуда н</w:t>
      </w:r>
      <w:r>
        <w:rPr>
          <w:rFonts w:ascii="Arial" w:eastAsia="Arial Unicode MS" w:hAnsi="Arial" w:cs="Arial"/>
          <w:color w:val="000000"/>
          <w:kern w:val="2"/>
          <w:sz w:val="24"/>
          <w:szCs w:val="24"/>
          <w:lang w:val="sr-Cyrl-CS" w:eastAsia="ar-SA"/>
        </w:rPr>
        <w:t>а</w:t>
      </w:r>
      <w:r>
        <w:rPr>
          <w:rFonts w:ascii="Arial" w:eastAsia="Arial Unicode MS" w:hAnsi="Arial" w:cs="Arial"/>
          <w:color w:val="000000"/>
          <w:kern w:val="2"/>
          <w:sz w:val="24"/>
          <w:szCs w:val="24"/>
          <w:lang w:eastAsia="ar-SA"/>
        </w:rPr>
        <w:t xml:space="preserve">ручилац не може да мења нити да допуњује конкурсну документацију. </w:t>
      </w:r>
    </w:p>
    <w:p w:rsidR="00610926" w:rsidRDefault="00610926" w:rsidP="00610926">
      <w:pPr>
        <w:suppressAutoHyphens/>
        <w:spacing w:after="0" w:line="100" w:lineRule="atLeast"/>
        <w:jc w:val="both"/>
        <w:rPr>
          <w:rFonts w:ascii="Arial" w:eastAsia="Arial Unicode MS" w:hAnsi="Arial" w:cs="Arial"/>
          <w:bCs/>
          <w:kern w:val="2"/>
          <w:sz w:val="24"/>
          <w:szCs w:val="24"/>
          <w:lang w:eastAsia="ar-SA"/>
        </w:rPr>
      </w:pPr>
      <w:r>
        <w:rPr>
          <w:rFonts w:ascii="Arial" w:eastAsia="Arial Unicode MS" w:hAnsi="Arial" w:cs="Arial"/>
          <w:color w:val="000000"/>
          <w:kern w:val="2"/>
          <w:sz w:val="24"/>
          <w:szCs w:val="24"/>
          <w:lang w:eastAsia="ar-SA"/>
        </w:rPr>
        <w:t xml:space="preserve">Тражење додатних информација или појашњења у вези са припремањем понуде телефоном није дозвољено.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Cs/>
          <w:kern w:val="2"/>
          <w:sz w:val="24"/>
          <w:szCs w:val="24"/>
          <w:lang w:eastAsia="ar-SA"/>
        </w:rPr>
        <w:t>Комуникација у поступку јавне набавке врши се искључиво на начин одређен чланом 20. Закона.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 xml:space="preserve">14. ДОДАТНА ОБЈАШЊЕЊА ОД ПОНУЂАЧА ПОСЛЕ ОТВАРАЊА ПОНУДА И КОНТРОЛА КОД ПОНУЂАЧА ОДНОСНО ЊЕГОВОГ ПОДИЗВОЂАЧА </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color w:val="000000"/>
          <w:kern w:val="2"/>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10926" w:rsidRDefault="00610926" w:rsidP="00610926">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Уколико наручилац оцени да су потребна додатна објашњења или је потребно извршити</w:t>
      </w:r>
      <w:r>
        <w:rPr>
          <w:rFonts w:ascii="Arial" w:eastAsia="Arial Unicode MS" w:hAnsi="Arial" w:cs="Arial"/>
          <w:color w:val="000000"/>
          <w:kern w:val="2"/>
          <w:sz w:val="24"/>
          <w:szCs w:val="24"/>
          <w:lang w:eastAsia="ar-SA"/>
        </w:rPr>
        <w:t xml:space="preserve"> контролу (увид) код понуђача, односно његовог подизвођача</w:t>
      </w:r>
      <w:r>
        <w:rPr>
          <w:rFonts w:ascii="Arial" w:eastAsia="TimesNewRomanPSMT" w:hAnsi="Arial" w:cs="Arial"/>
          <w:bCs/>
          <w:color w:val="000000"/>
          <w:kern w:val="2"/>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10926" w:rsidRDefault="00610926" w:rsidP="00610926">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10926" w:rsidRDefault="00610926" w:rsidP="00610926">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 случају разлике између јединичне и укупне цене, меродавна је јединична цена.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lastRenderedPageBreak/>
        <w:t>Ако се понуђач не сагласи са исправком рачунских грешака, наручил</w:t>
      </w:r>
      <w:r>
        <w:rPr>
          <w:rFonts w:ascii="Arial" w:eastAsia="Arial Unicode MS" w:hAnsi="Arial" w:cs="Arial"/>
          <w:color w:val="000000"/>
          <w:kern w:val="2"/>
          <w:sz w:val="24"/>
          <w:szCs w:val="24"/>
          <w:lang w:val="sr-Cyrl-CS" w:eastAsia="ar-SA"/>
        </w:rPr>
        <w:t>а</w:t>
      </w:r>
      <w:r>
        <w:rPr>
          <w:rFonts w:ascii="Arial" w:eastAsia="Arial Unicode MS" w:hAnsi="Arial" w:cs="Arial"/>
          <w:color w:val="000000"/>
          <w:kern w:val="2"/>
          <w:sz w:val="24"/>
          <w:szCs w:val="24"/>
          <w:lang w:eastAsia="ar-SA"/>
        </w:rPr>
        <w:t xml:space="preserve">ц ће његову понуду одбити као неприхватљиву.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Pr>
          <w:rFonts w:ascii="Arial" w:eastAsia="Arial Unicode MS" w:hAnsi="Arial" w:cs="Arial"/>
          <w:b/>
          <w:bCs/>
          <w:color w:val="000000"/>
          <w:kern w:val="2"/>
          <w:sz w:val="24"/>
          <w:szCs w:val="24"/>
          <w:lang w:eastAsia="ar-SA"/>
        </w:rPr>
        <w:t xml:space="preserve">„Најнижа понуђена цена“.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 xml:space="preserve">16. ПОШТОВАЊЕ ОБАВЕЗА КОЈЕ ПРОИЗИЛАЗЕ ИЗ ВАЖЕЋИХ ПРОПИСА </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color w:val="000000"/>
          <w:kern w:val="2"/>
          <w:sz w:val="24"/>
          <w:szCs w:val="24"/>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eastAsia="Arial Unicode MS" w:hAnsi="Arial" w:cs="Arial"/>
          <w:b/>
          <w:color w:val="000000"/>
          <w:kern w:val="2"/>
          <w:sz w:val="24"/>
          <w:szCs w:val="24"/>
          <w:lang w:eastAsia="ar-SA"/>
        </w:rPr>
        <w:t>Образац изјаве из поглавља IV</w:t>
      </w:r>
      <w:r>
        <w:rPr>
          <w:rFonts w:ascii="Arial" w:eastAsia="Arial Unicode MS" w:hAnsi="Arial" w:cs="Arial"/>
          <w:b/>
          <w:color w:val="000000"/>
          <w:kern w:val="2"/>
          <w:sz w:val="24"/>
          <w:szCs w:val="24"/>
          <w:lang w:val="ru-RU" w:eastAsia="ar-SA"/>
        </w:rPr>
        <w:t xml:space="preserve"> </w:t>
      </w:r>
      <w:r>
        <w:rPr>
          <w:rFonts w:ascii="Arial" w:eastAsia="Arial Unicode MS" w:hAnsi="Arial" w:cs="Arial"/>
          <w:b/>
          <w:color w:val="000000"/>
          <w:kern w:val="2"/>
          <w:sz w:val="24"/>
          <w:szCs w:val="24"/>
          <w:lang w:val="sr-Cyrl-CS" w:eastAsia="ar-SA"/>
        </w:rPr>
        <w:t>одељак 3.</w:t>
      </w:r>
      <w:r>
        <w:rPr>
          <w:rFonts w:ascii="Arial" w:eastAsia="Arial Unicode MS" w:hAnsi="Arial" w:cs="Arial"/>
          <w:b/>
          <w:color w:val="000000"/>
          <w:kern w:val="2"/>
          <w:sz w:val="24"/>
          <w:szCs w:val="24"/>
          <w:lang w:eastAsia="ar-SA"/>
        </w:rPr>
        <w:t>)</w:t>
      </w:r>
      <w:r>
        <w:rPr>
          <w:rFonts w:ascii="Arial" w:eastAsia="Arial Unicode MS" w:hAnsi="Arial" w:cs="Arial"/>
          <w:b/>
          <w:color w:val="000000"/>
          <w:kern w:val="2"/>
          <w:sz w:val="24"/>
          <w:szCs w:val="24"/>
          <w:lang w:val="sr-Cyrl-CS" w:eastAsia="ar-SA"/>
        </w:rPr>
        <w:t>.</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17. КОРИШЋЕЊЕ ПАТЕНТА И ОДГОВОРНОСТ ЗА ПОВРЕДУ ЗАШТИЋЕНИХ ПРАВА ИНТЕЛЕКТУАЛНЕ СВОЈИНЕ ТРЕЋИХ ЛИЦА</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TimesNewRomanPSMT" w:hAnsi="Arial" w:cs="Arial"/>
          <w:bCs/>
          <w:iCs/>
          <w:color w:val="000000"/>
          <w:kern w:val="2"/>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 xml:space="preserve">18. НАЧИН И РОК ЗА ПОДНОШЕЊЕ ЗАХТЕВА ЗА ЗАШТИТУ ПРАВА ПОНУЂАЧА </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Захтев за заштиту права може да поднесе понуђач, односно свако заинтересовано лице, или пословно удружење у њихово им</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color w:val="000000"/>
          <w:kern w:val="2"/>
          <w:sz w:val="24"/>
          <w:szCs w:val="24"/>
          <w:lang w:eastAsia="ar-SA"/>
        </w:rPr>
        <w:t xml:space="preserve"> </w:t>
      </w:r>
      <w:r>
        <w:rPr>
          <w:rFonts w:ascii="Arial" w:eastAsia="TimesNewRomanPSMT" w:hAnsi="Arial" w:cs="Arial"/>
          <w:bCs/>
          <w:kern w:val="2"/>
          <w:sz w:val="24"/>
          <w:szCs w:val="24"/>
          <w:lang w:eastAsia="ar-SA"/>
        </w:rPr>
        <w:t>Захтев за заштиту права се доставља непосредно, електронском поштом</w:t>
      </w:r>
      <w:r>
        <w:rPr>
          <w:rFonts w:ascii="Arial" w:eastAsia="Arial Unicode MS" w:hAnsi="Arial" w:cs="Arial"/>
          <w:kern w:val="2"/>
          <w:sz w:val="24"/>
          <w:szCs w:val="24"/>
          <w:lang w:val="sr-Cyrl-CS" w:eastAsia="ar-SA"/>
        </w:rPr>
        <w:t xml:space="preserve"> на </w:t>
      </w:r>
      <w:r>
        <w:rPr>
          <w:rFonts w:ascii="Arial" w:eastAsia="Arial Unicode MS" w:hAnsi="Arial" w:cs="Arial"/>
          <w:iCs/>
          <w:kern w:val="2"/>
          <w:sz w:val="24"/>
          <w:szCs w:val="24"/>
          <w:lang w:eastAsia="ar-SA"/>
        </w:rPr>
        <w:t>e</w:t>
      </w:r>
      <w:r>
        <w:rPr>
          <w:rFonts w:ascii="Arial" w:eastAsia="Arial Unicode MS" w:hAnsi="Arial" w:cs="Arial"/>
          <w:iCs/>
          <w:kern w:val="2"/>
          <w:sz w:val="24"/>
          <w:szCs w:val="24"/>
          <w:lang w:val="ru-RU" w:eastAsia="ar-SA"/>
        </w:rPr>
        <w:t>-</w:t>
      </w:r>
      <w:r>
        <w:rPr>
          <w:rFonts w:ascii="Arial" w:eastAsia="Arial Unicode MS" w:hAnsi="Arial" w:cs="Arial"/>
          <w:iCs/>
          <w:kern w:val="2"/>
          <w:sz w:val="24"/>
          <w:szCs w:val="24"/>
          <w:lang w:eastAsia="ar-SA"/>
        </w:rPr>
        <w:t>mail os_vuk@yahoo.com</w:t>
      </w:r>
      <w:r>
        <w:rPr>
          <w:rFonts w:ascii="Arial" w:eastAsia="Arial Unicode MS" w:hAnsi="Arial" w:cs="Arial"/>
          <w:kern w:val="2"/>
          <w:sz w:val="24"/>
          <w:szCs w:val="24"/>
          <w:lang w:eastAsia="ar-SA"/>
        </w:rPr>
        <w:t xml:space="preserve"> или факсом</w:t>
      </w:r>
      <w:r>
        <w:rPr>
          <w:rFonts w:ascii="Arial" w:eastAsia="Arial Unicode MS" w:hAnsi="Arial" w:cs="Arial"/>
          <w:kern w:val="2"/>
          <w:sz w:val="24"/>
          <w:szCs w:val="24"/>
          <w:lang w:val="sr-Cyrl-CS" w:eastAsia="ar-SA"/>
        </w:rPr>
        <w:t xml:space="preserve"> на број</w:t>
      </w:r>
      <w:r>
        <w:rPr>
          <w:rFonts w:ascii="Arial" w:eastAsia="Arial Unicode MS" w:hAnsi="Arial" w:cs="Arial"/>
          <w:kern w:val="2"/>
          <w:sz w:val="24"/>
          <w:szCs w:val="24"/>
          <w:lang w:eastAsia="ar-SA"/>
        </w:rPr>
        <w:t xml:space="preserve"> 025 / 731-101</w:t>
      </w:r>
      <w:r>
        <w:rPr>
          <w:rFonts w:ascii="Arial" w:eastAsia="Arial Unicode MS" w:hAnsi="Arial" w:cs="Arial"/>
          <w:kern w:val="2"/>
          <w:sz w:val="24"/>
          <w:szCs w:val="24"/>
          <w:lang w:val="sr-Cyrl-CS" w:eastAsia="ar-SA"/>
        </w:rPr>
        <w:t xml:space="preserve"> </w:t>
      </w:r>
      <w:r>
        <w:rPr>
          <w:rFonts w:ascii="Arial" w:eastAsia="TimesNewRomanPSMT" w:hAnsi="Arial" w:cs="Arial"/>
          <w:bCs/>
          <w:kern w:val="2"/>
          <w:sz w:val="24"/>
          <w:szCs w:val="24"/>
          <w:lang w:eastAsia="ar-SA"/>
        </w:rPr>
        <w:t>или препорученом пошиљком са повратницом.</w:t>
      </w:r>
      <w:r>
        <w:rPr>
          <w:rFonts w:ascii="Arial" w:eastAsia="TimesNewRomanPSMT" w:hAnsi="Arial" w:cs="Arial"/>
          <w:bCs/>
          <w:color w:val="000000"/>
          <w:kern w:val="2"/>
          <w:sz w:val="24"/>
          <w:szCs w:val="24"/>
          <w:lang w:val="sr-Cyrl-CS" w:eastAsia="ar-SA"/>
        </w:rPr>
        <w:t xml:space="preserve"> </w:t>
      </w:r>
      <w:r>
        <w:rPr>
          <w:rFonts w:ascii="Arial" w:eastAsia="Arial Unicode MS" w:hAnsi="Arial" w:cs="Arial"/>
          <w:color w:val="000000"/>
          <w:kern w:val="2"/>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Ако је у истом поступку јавне набавке поново поднет захтев за заштиту права од стр</w:t>
      </w:r>
      <w:r>
        <w:rPr>
          <w:rFonts w:ascii="Arial" w:eastAsia="Arial Unicode MS" w:hAnsi="Arial" w:cs="Arial"/>
          <w:color w:val="000000"/>
          <w:kern w:val="2"/>
          <w:sz w:val="24"/>
          <w:szCs w:val="24"/>
          <w:lang w:val="sr-Cyrl-CS" w:eastAsia="ar-SA"/>
        </w:rPr>
        <w:t>а</w:t>
      </w:r>
      <w:r>
        <w:rPr>
          <w:rFonts w:ascii="Arial" w:eastAsia="Arial Unicode MS" w:hAnsi="Arial" w:cs="Arial"/>
          <w:color w:val="000000"/>
          <w:kern w:val="2"/>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color w:val="000000"/>
          <w:kern w:val="2"/>
          <w:sz w:val="24"/>
          <w:szCs w:val="24"/>
          <w:lang w:eastAsia="ar-SA"/>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Поступак заштите права понуђача регулисан је одредбама чл. 138. - 167. Закона.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22. РОК У КОЈЕМ ЋЕ УГОВОР БИТИ ЗАКЉУЧЕН</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 xml:space="preserve">ва за заштиту права из члана 149. Закона.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w:t>
      </w:r>
      <w:r>
        <w:rPr>
          <w:rFonts w:ascii="Arial" w:eastAsia="Arial Unicode MS" w:hAnsi="Arial" w:cs="Arial"/>
          <w:kern w:val="2"/>
          <w:sz w:val="24"/>
          <w:szCs w:val="24"/>
          <w:lang w:eastAsia="ar-SA"/>
        </w:rPr>
        <w:t>захтева</w:t>
      </w:r>
      <w:r>
        <w:rPr>
          <w:rFonts w:ascii="Arial" w:eastAsia="Arial Unicode MS" w:hAnsi="Arial" w:cs="Arial"/>
          <w:color w:val="000000"/>
          <w:kern w:val="2"/>
          <w:sz w:val="24"/>
          <w:szCs w:val="24"/>
          <w:lang w:eastAsia="ar-SA"/>
        </w:rPr>
        <w:t xml:space="preserve"> за заштиту права, у складу са чланом 112. став 2. тачка 5) Закона. </w:t>
      </w:r>
    </w:p>
    <w:p w:rsidR="00610926" w:rsidRDefault="00610926" w:rsidP="00610926">
      <w:pPr>
        <w:suppressAutoHyphens/>
        <w:spacing w:after="0" w:line="100" w:lineRule="atLeast"/>
        <w:jc w:val="both"/>
        <w:rPr>
          <w:rFonts w:ascii="Arial" w:eastAsia="Arial Unicode MS" w:hAnsi="Arial" w:cs="Arial"/>
          <w:b/>
          <w:bCs/>
          <w:i/>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F21E54" w:rsidRPr="00F21E54" w:rsidRDefault="00F21E54" w:rsidP="00610926">
      <w:pPr>
        <w:suppressAutoHyphens/>
        <w:spacing w:after="0" w:line="100" w:lineRule="atLeast"/>
        <w:jc w:val="both"/>
        <w:rPr>
          <w:rFonts w:ascii="Arial" w:eastAsia="Arial Unicode MS" w:hAnsi="Arial" w:cs="Arial"/>
          <w:b/>
          <w:bCs/>
          <w:i/>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1 – ПРОИЗВОДИ ЖИВОТИЊСКОГ ПОРЕКЛА, МЕСО И МЕСНИ ПРОИЗВОДИ ( ОРН : 15100000 )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sidR="008307B9">
        <w:rPr>
          <w:rFonts w:ascii="Arial" w:eastAsia="Arial Unicode MS" w:hAnsi="Arial" w:cs="Arial"/>
          <w:iCs/>
          <w:color w:val="000000"/>
          <w:kern w:val="2"/>
          <w:sz w:val="24"/>
          <w:szCs w:val="24"/>
          <w:lang w:eastAsia="ar-SA"/>
        </w:rPr>
        <w:t xml:space="preserve"> ЈНМВ  број  4 / 2017</w:t>
      </w:r>
      <w:r>
        <w:rPr>
          <w:rFonts w:ascii="Arial" w:eastAsia="Arial Unicode MS" w:hAnsi="Arial" w:cs="Arial"/>
          <w:iCs/>
          <w:color w:val="000000"/>
          <w:kern w:val="2"/>
          <w:sz w:val="24"/>
          <w:szCs w:val="24"/>
          <w:lang w:eastAsia="ar-SA"/>
        </w:rPr>
        <w:t xml:space="preserve"> – партија 1</w:t>
      </w:r>
      <w:r>
        <w:rPr>
          <w:rFonts w:ascii="Arial" w:eastAsia="Arial Unicode MS" w:hAnsi="Arial" w:cs="Arial"/>
          <w:bCs/>
          <w:iCs/>
          <w:color w:val="000000"/>
          <w:kern w:val="2"/>
          <w:sz w:val="24"/>
          <w:szCs w:val="24"/>
          <w:lang w:eastAsia="ar-SA"/>
        </w:rPr>
        <w:t>– ПРОИЗВОДИ ЖИВОТИЊСКОГ ПОРЕКЛА, МЕСО И МЕСНИ ПРОИЗВОДИ ( ОРН : 15100000)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 xml:space="preserve">Проценат укупне вредности набавке који ће извршити </w:t>
            </w:r>
            <w:r>
              <w:rPr>
                <w:rFonts w:ascii="Arial" w:eastAsia="TimesNewRomanPSMT" w:hAnsi="Arial" w:cs="Arial"/>
                <w:bCs/>
                <w:i/>
                <w:color w:val="000000"/>
                <w:kern w:val="2"/>
                <w:sz w:val="24"/>
                <w:szCs w:val="24"/>
                <w:lang w:val="ru-RU" w:eastAsia="ar-SA"/>
              </w:rPr>
              <w:lastRenderedPageBreak/>
              <w:t>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 xml:space="preserve">ПАРТИЈА 1 – ПРОИЗВОДИ ЖИВОТИЊСКОГ ПОРЕКЛА, МЕСО И МЕСНИ ПРОИЗВОДИ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ОРН : 15100000 )</w:t>
      </w: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8307B9">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16.03.2017. – 15.03.2018</w:t>
            </w:r>
            <w:r w:rsidR="00610926">
              <w:rPr>
                <w:rFonts w:ascii="Arial" w:eastAsia="TimesNewRomanPSMT" w:hAnsi="Arial" w:cs="Arial"/>
                <w:bCs/>
                <w:color w:val="000000"/>
                <w:kern w:val="2"/>
                <w:sz w:val="24"/>
                <w:szCs w:val="24"/>
                <w:lang w:val="ru-RU" w:eastAsia="ar-SA"/>
              </w:rPr>
              <w:t>.</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Pr="00F21E54"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2 – ВОЋЕ, ПОВРЋЕ И СРОДИНИ ПРОИЗВОДИ ( ОРН : 15300000 )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sidR="008307B9">
        <w:rPr>
          <w:rFonts w:ascii="Arial" w:eastAsia="Arial Unicode MS" w:hAnsi="Arial" w:cs="Arial"/>
          <w:iCs/>
          <w:color w:val="000000"/>
          <w:kern w:val="2"/>
          <w:sz w:val="24"/>
          <w:szCs w:val="24"/>
          <w:lang w:eastAsia="ar-SA"/>
        </w:rPr>
        <w:t xml:space="preserve"> ЈНМВ  број  4 / 2017</w:t>
      </w:r>
      <w:r>
        <w:rPr>
          <w:rFonts w:ascii="Arial" w:eastAsia="Arial Unicode MS" w:hAnsi="Arial" w:cs="Arial"/>
          <w:iCs/>
          <w:color w:val="000000"/>
          <w:kern w:val="2"/>
          <w:sz w:val="24"/>
          <w:szCs w:val="24"/>
          <w:lang w:eastAsia="ar-SA"/>
        </w:rPr>
        <w:t xml:space="preserve"> – партија 2</w:t>
      </w:r>
      <w:r>
        <w:rPr>
          <w:rFonts w:ascii="Arial" w:eastAsia="Arial Unicode MS" w:hAnsi="Arial" w:cs="Arial"/>
          <w:bCs/>
          <w:iCs/>
          <w:color w:val="000000"/>
          <w:kern w:val="2"/>
          <w:sz w:val="24"/>
          <w:szCs w:val="24"/>
          <w:lang w:eastAsia="ar-SA"/>
        </w:rPr>
        <w:t>– воће, поврће и сродни производи ( ОРН : 15300000)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P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lastRenderedPageBreak/>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lastRenderedPageBreak/>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lastRenderedPageBreak/>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2 – ВОЋЕ, ПОВРЋЕ И СРОДИНИ ПРОИЗВОДИ ( ОРН : 15300000 )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w:t>
      </w: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8307B9">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16.03.2017. – 15.03.2018</w:t>
            </w:r>
            <w:r w:rsidR="00610926">
              <w:rPr>
                <w:rFonts w:ascii="Arial" w:eastAsia="TimesNewRomanPSMT" w:hAnsi="Arial" w:cs="Arial"/>
                <w:bCs/>
                <w:color w:val="000000"/>
                <w:kern w:val="2"/>
                <w:sz w:val="24"/>
                <w:szCs w:val="24"/>
                <w:lang w:val="ru-RU" w:eastAsia="ar-SA"/>
              </w:rPr>
              <w:t>.</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Pr="00F21E54"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3 –  ЖИВОТИЊСКА ИЛИ БИЉНА УЉА И МАСТИ ( ОРН : 15400000 )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sidR="008307B9">
        <w:rPr>
          <w:rFonts w:ascii="Arial" w:eastAsia="Arial Unicode MS" w:hAnsi="Arial" w:cs="Arial"/>
          <w:iCs/>
          <w:color w:val="000000"/>
          <w:kern w:val="2"/>
          <w:sz w:val="24"/>
          <w:szCs w:val="24"/>
          <w:lang w:eastAsia="ar-SA"/>
        </w:rPr>
        <w:t xml:space="preserve"> ЈНМВ  број  4 / 2017</w:t>
      </w:r>
      <w:r>
        <w:rPr>
          <w:rFonts w:ascii="Arial" w:eastAsia="Arial Unicode MS" w:hAnsi="Arial" w:cs="Arial"/>
          <w:iCs/>
          <w:color w:val="000000"/>
          <w:kern w:val="2"/>
          <w:sz w:val="24"/>
          <w:szCs w:val="24"/>
          <w:lang w:eastAsia="ar-SA"/>
        </w:rPr>
        <w:t xml:space="preserve"> – партија 3</w:t>
      </w:r>
      <w:r>
        <w:rPr>
          <w:rFonts w:ascii="Arial" w:eastAsia="Arial Unicode MS" w:hAnsi="Arial" w:cs="Arial"/>
          <w:bCs/>
          <w:iCs/>
          <w:color w:val="000000"/>
          <w:kern w:val="2"/>
          <w:sz w:val="24"/>
          <w:szCs w:val="24"/>
          <w:lang w:eastAsia="ar-SA"/>
        </w:rPr>
        <w:t>– животињска или биљна уља и масти ( ОРН : 15400000)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P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lastRenderedPageBreak/>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lastRenderedPageBreak/>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lastRenderedPageBreak/>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w:t>
      </w:r>
      <w:r>
        <w:rPr>
          <w:rFonts w:ascii="Arial" w:eastAsia="Arial Unicode MS" w:hAnsi="Arial" w:cs="Arial"/>
          <w:i/>
          <w:iCs/>
          <w:color w:val="000000"/>
          <w:kern w:val="2"/>
          <w:sz w:val="24"/>
          <w:szCs w:val="24"/>
          <w:lang w:val="ru-RU" w:eastAsia="ar-SA"/>
        </w:rPr>
        <w:lastRenderedPageBreak/>
        <w:t>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3 –  ЖИВОТИЊСКА ИЛИ БИЉНА УЉА И МАСТИ ( ОРН : 15400000 )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8307B9">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16.03.2017. – 15.03.2018</w:t>
            </w:r>
            <w:r w:rsidR="00610926">
              <w:rPr>
                <w:rFonts w:ascii="Arial" w:eastAsia="TimesNewRomanPSMT" w:hAnsi="Arial" w:cs="Arial"/>
                <w:bCs/>
                <w:color w:val="000000"/>
                <w:kern w:val="2"/>
                <w:sz w:val="24"/>
                <w:szCs w:val="24"/>
                <w:lang w:val="ru-RU" w:eastAsia="ar-SA"/>
              </w:rPr>
              <w:t>.</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4 – МЛЕЧНИ ПРОИЗВОДИ ( ОРН : 15500000 )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w:t>
      </w:r>
      <w:r w:rsidR="000D71DB">
        <w:rPr>
          <w:rFonts w:ascii="Arial" w:eastAsia="Arial Unicode MS" w:hAnsi="Arial" w:cs="Arial"/>
          <w:iCs/>
          <w:color w:val="000000"/>
          <w:kern w:val="2"/>
          <w:sz w:val="24"/>
          <w:szCs w:val="24"/>
          <w:lang w:eastAsia="ar-SA"/>
        </w:rPr>
        <w:t xml:space="preserve">  4 / 2017</w:t>
      </w:r>
      <w:r>
        <w:rPr>
          <w:rFonts w:ascii="Arial" w:eastAsia="Arial Unicode MS" w:hAnsi="Arial" w:cs="Arial"/>
          <w:iCs/>
          <w:color w:val="000000"/>
          <w:kern w:val="2"/>
          <w:sz w:val="24"/>
          <w:szCs w:val="24"/>
          <w:lang w:eastAsia="ar-SA"/>
        </w:rPr>
        <w:t xml:space="preserve"> – партија 4</w:t>
      </w:r>
      <w:r>
        <w:rPr>
          <w:rFonts w:ascii="Arial" w:eastAsia="Arial Unicode MS" w:hAnsi="Arial" w:cs="Arial"/>
          <w:bCs/>
          <w:iCs/>
          <w:color w:val="000000"/>
          <w:kern w:val="2"/>
          <w:sz w:val="24"/>
          <w:szCs w:val="24"/>
          <w:lang w:eastAsia="ar-SA"/>
        </w:rPr>
        <w:t>– млечни производи ( ОРН : 15500000)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4 – МЛЕЧНИ ПРОИЗВОДИ ( ОРН : 15500000 )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0D71DB">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16.03.2017. – 15.03.2018</w:t>
            </w:r>
            <w:r w:rsidR="00610926">
              <w:rPr>
                <w:rFonts w:ascii="Arial" w:eastAsia="TimesNewRomanPSMT" w:hAnsi="Arial" w:cs="Arial"/>
                <w:bCs/>
                <w:color w:val="000000"/>
                <w:kern w:val="2"/>
                <w:sz w:val="24"/>
                <w:szCs w:val="24"/>
                <w:lang w:val="ru-RU" w:eastAsia="ar-SA"/>
              </w:rPr>
              <w:t>.</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F21E54" w:rsidRPr="00F21E54" w:rsidRDefault="00F21E54"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F21E54" w:rsidRDefault="00F21E54" w:rsidP="00610926">
      <w:pPr>
        <w:suppressAutoHyphens/>
        <w:spacing w:after="0" w:line="100" w:lineRule="atLeast"/>
        <w:jc w:val="both"/>
        <w:rPr>
          <w:rFonts w:ascii="Arial" w:eastAsia="Arial Unicode MS" w:hAnsi="Arial" w:cs="Arial"/>
          <w:i/>
          <w:iCs/>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i/>
          <w:iCs/>
          <w:color w:val="000000"/>
          <w:kern w:val="2"/>
          <w:sz w:val="24"/>
          <w:szCs w:val="24"/>
          <w:lang w:eastAsia="ar-SA"/>
        </w:rPr>
      </w:pPr>
    </w:p>
    <w:p w:rsidR="00F21E54" w:rsidRPr="00F21E54" w:rsidRDefault="00F21E54"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5 – РАЗНИ ПРЕХРАМБЕНИ ПРОИЗВОДИ ( ОРН : 15800000 )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sidR="000D71DB">
        <w:rPr>
          <w:rFonts w:ascii="Arial" w:eastAsia="Arial Unicode MS" w:hAnsi="Arial" w:cs="Arial"/>
          <w:iCs/>
          <w:color w:val="000000"/>
          <w:kern w:val="2"/>
          <w:sz w:val="24"/>
          <w:szCs w:val="24"/>
          <w:lang w:eastAsia="ar-SA"/>
        </w:rPr>
        <w:t xml:space="preserve"> ЈНМВ  број  4 / 2017</w:t>
      </w:r>
      <w:r>
        <w:rPr>
          <w:rFonts w:ascii="Arial" w:eastAsia="Arial Unicode MS" w:hAnsi="Arial" w:cs="Arial"/>
          <w:iCs/>
          <w:color w:val="000000"/>
          <w:kern w:val="2"/>
          <w:sz w:val="24"/>
          <w:szCs w:val="24"/>
          <w:lang w:eastAsia="ar-SA"/>
        </w:rPr>
        <w:t xml:space="preserve"> – партија 5</w:t>
      </w:r>
      <w:r>
        <w:rPr>
          <w:rFonts w:ascii="Arial" w:eastAsia="Arial Unicode MS" w:hAnsi="Arial" w:cs="Arial"/>
          <w:bCs/>
          <w:iCs/>
          <w:color w:val="000000"/>
          <w:kern w:val="2"/>
          <w:sz w:val="24"/>
          <w:szCs w:val="24"/>
          <w:lang w:eastAsia="ar-SA"/>
        </w:rPr>
        <w:t>– разни прехрамбени производи ( ОРН : 15800000)</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P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lastRenderedPageBreak/>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 xml:space="preserve">Део предмета набавке који ће </w:t>
            </w:r>
            <w:r>
              <w:rPr>
                <w:rFonts w:ascii="Arial" w:eastAsia="TimesNewRomanPSMT" w:hAnsi="Arial" w:cs="Arial"/>
                <w:bCs/>
                <w:i/>
                <w:color w:val="000000"/>
                <w:kern w:val="2"/>
                <w:sz w:val="24"/>
                <w:szCs w:val="24"/>
                <w:lang w:val="ru-RU" w:eastAsia="ar-SA"/>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lastRenderedPageBreak/>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w:t>
      </w:r>
      <w:r>
        <w:rPr>
          <w:rFonts w:ascii="Arial" w:eastAsia="Arial Unicode MS" w:hAnsi="Arial" w:cs="Arial"/>
          <w:i/>
          <w:iCs/>
          <w:color w:val="000000"/>
          <w:kern w:val="2"/>
          <w:sz w:val="24"/>
          <w:szCs w:val="24"/>
          <w:lang w:val="ru-RU" w:eastAsia="ar-SA"/>
        </w:rPr>
        <w:lastRenderedPageBreak/>
        <w:t>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5 – РАЗНИ ПРЕХРАМБЕНИ ПРОИЗВОДИ ( ОРН : 15800000 )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0D71DB">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16.03.2017</w:t>
            </w:r>
            <w:r w:rsidR="00610926">
              <w:rPr>
                <w:rFonts w:ascii="Arial" w:eastAsia="TimesNewRomanPSMT" w:hAnsi="Arial" w:cs="Arial"/>
                <w:bCs/>
                <w:color w:val="000000"/>
                <w:kern w:val="2"/>
                <w:sz w:val="24"/>
                <w:szCs w:val="24"/>
                <w:lang w:val="ru-RU" w:eastAsia="ar-SA"/>
              </w:rPr>
              <w:t>. – 15.03.201</w:t>
            </w:r>
            <w:r>
              <w:rPr>
                <w:rFonts w:ascii="Arial" w:eastAsia="TimesNewRomanPSMT" w:hAnsi="Arial" w:cs="Arial"/>
                <w:bCs/>
                <w:color w:val="000000"/>
                <w:kern w:val="2"/>
                <w:sz w:val="24"/>
                <w:szCs w:val="24"/>
                <w:lang w:val="ru-RU" w:eastAsia="ar-SA"/>
              </w:rPr>
              <w:t>8</w:t>
            </w:r>
            <w:r w:rsidR="00610926">
              <w:rPr>
                <w:rFonts w:ascii="Arial" w:eastAsia="TimesNewRomanPSMT" w:hAnsi="Arial" w:cs="Arial"/>
                <w:bCs/>
                <w:color w:val="000000"/>
                <w:kern w:val="2"/>
                <w:sz w:val="24"/>
                <w:szCs w:val="24"/>
                <w:lang w:val="ru-RU" w:eastAsia="ar-SA"/>
              </w:rPr>
              <w:t>.</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6 – ХЛЕБНИ ПРОИЗВОДИ ( ОРН : 15811000 )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sidR="000D71DB">
        <w:rPr>
          <w:rFonts w:ascii="Arial" w:eastAsia="Arial Unicode MS" w:hAnsi="Arial" w:cs="Arial"/>
          <w:iCs/>
          <w:color w:val="000000"/>
          <w:kern w:val="2"/>
          <w:sz w:val="24"/>
          <w:szCs w:val="24"/>
          <w:lang w:eastAsia="ar-SA"/>
        </w:rPr>
        <w:t xml:space="preserve"> ЈНМВ  број  4 / 2017</w:t>
      </w:r>
      <w:r>
        <w:rPr>
          <w:rFonts w:ascii="Arial" w:eastAsia="Arial Unicode MS" w:hAnsi="Arial" w:cs="Arial"/>
          <w:iCs/>
          <w:color w:val="000000"/>
          <w:kern w:val="2"/>
          <w:sz w:val="24"/>
          <w:szCs w:val="24"/>
          <w:lang w:eastAsia="ar-SA"/>
        </w:rPr>
        <w:t xml:space="preserve"> – партија 6</w:t>
      </w:r>
      <w:r>
        <w:rPr>
          <w:rFonts w:ascii="Arial" w:eastAsia="Arial Unicode MS" w:hAnsi="Arial" w:cs="Arial"/>
          <w:bCs/>
          <w:iCs/>
          <w:color w:val="000000"/>
          <w:kern w:val="2"/>
          <w:sz w:val="24"/>
          <w:szCs w:val="24"/>
          <w:lang w:eastAsia="ar-SA"/>
        </w:rPr>
        <w:t>– хлебни производи ( ОРН : 15811000)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P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lastRenderedPageBreak/>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lastRenderedPageBreak/>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lastRenderedPageBreak/>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6 – ХЛЕБНИ ПРОИЗВОДИ ( ОРН : 15811000 )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w:t>
            </w:r>
            <w:r w:rsidR="005A1C1C">
              <w:rPr>
                <w:rFonts w:ascii="Arial" w:eastAsia="TimesNewRomanPSMT" w:hAnsi="Arial" w:cs="Arial"/>
                <w:bCs/>
                <w:color w:val="000000"/>
                <w:kern w:val="2"/>
                <w:sz w:val="24"/>
                <w:szCs w:val="24"/>
                <w:lang w:val="ru-RU" w:eastAsia="ar-SA"/>
              </w:rPr>
              <w:t xml:space="preserve">укцесивна  испорука добара  два </w:t>
            </w:r>
            <w:r>
              <w:rPr>
                <w:rFonts w:ascii="Arial" w:eastAsia="TimesNewRomanPSMT" w:hAnsi="Arial" w:cs="Arial"/>
                <w:bCs/>
                <w:color w:val="000000"/>
                <w:kern w:val="2"/>
                <w:sz w:val="24"/>
                <w:szCs w:val="24"/>
                <w:lang w:val="ru-RU" w:eastAsia="ar-SA"/>
              </w:rPr>
              <w:t>пут</w:t>
            </w:r>
            <w:r w:rsidR="005A1C1C">
              <w:rPr>
                <w:rFonts w:ascii="Arial" w:eastAsia="TimesNewRomanPSMT" w:hAnsi="Arial" w:cs="Arial"/>
                <w:bCs/>
                <w:color w:val="000000"/>
                <w:kern w:val="2"/>
                <w:sz w:val="24"/>
                <w:szCs w:val="24"/>
                <w:lang w:val="ru-RU" w:eastAsia="ar-SA"/>
              </w:rPr>
              <w:t xml:space="preserve">а </w:t>
            </w:r>
            <w:r>
              <w:rPr>
                <w:rFonts w:ascii="Arial" w:eastAsia="TimesNewRomanPSMT" w:hAnsi="Arial" w:cs="Arial"/>
                <w:bCs/>
                <w:color w:val="000000"/>
                <w:kern w:val="2"/>
                <w:sz w:val="24"/>
                <w:szCs w:val="24"/>
                <w:lang w:val="ru-RU" w:eastAsia="ar-SA"/>
              </w:rPr>
              <w:t xml:space="preserve"> недељно</w:t>
            </w:r>
          </w:p>
          <w:p w:rsidR="00610926" w:rsidRDefault="000D71DB">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16.03.2017. – 15.03.2018</w:t>
            </w:r>
            <w:r w:rsidR="00610926">
              <w:rPr>
                <w:rFonts w:ascii="Arial" w:eastAsia="TimesNewRomanPSMT" w:hAnsi="Arial" w:cs="Arial"/>
                <w:bCs/>
                <w:color w:val="000000"/>
                <w:kern w:val="2"/>
                <w:sz w:val="24"/>
                <w:szCs w:val="24"/>
                <w:lang w:val="ru-RU" w:eastAsia="ar-SA"/>
              </w:rPr>
              <w:t>.</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7 – ДУБОКО СМРЗНУТИ ПРОИЗВОДИ ( ОРН : 15896000 )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sidR="000D71DB">
        <w:rPr>
          <w:rFonts w:ascii="Arial" w:eastAsia="Arial Unicode MS" w:hAnsi="Arial" w:cs="Arial"/>
          <w:iCs/>
          <w:color w:val="000000"/>
          <w:kern w:val="2"/>
          <w:sz w:val="24"/>
          <w:szCs w:val="24"/>
          <w:lang w:eastAsia="ar-SA"/>
        </w:rPr>
        <w:t xml:space="preserve"> ЈНМВ  број  4 / 2017</w:t>
      </w:r>
      <w:r>
        <w:rPr>
          <w:rFonts w:ascii="Arial" w:eastAsia="Arial Unicode MS" w:hAnsi="Arial" w:cs="Arial"/>
          <w:iCs/>
          <w:color w:val="000000"/>
          <w:kern w:val="2"/>
          <w:sz w:val="24"/>
          <w:szCs w:val="24"/>
          <w:lang w:eastAsia="ar-SA"/>
        </w:rPr>
        <w:t xml:space="preserve"> – партија 7</w:t>
      </w:r>
      <w:r>
        <w:rPr>
          <w:rFonts w:ascii="Arial" w:eastAsia="Arial Unicode MS" w:hAnsi="Arial" w:cs="Arial"/>
          <w:bCs/>
          <w:iCs/>
          <w:color w:val="000000"/>
          <w:kern w:val="2"/>
          <w:sz w:val="24"/>
          <w:szCs w:val="24"/>
          <w:lang w:eastAsia="ar-SA"/>
        </w:rPr>
        <w:t>– дубоко смрзнути производи   ( ОРН : 15896000)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F21E54" w:rsidRPr="00F21E54" w:rsidRDefault="00F21E54"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lastRenderedPageBreak/>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lastRenderedPageBreak/>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lastRenderedPageBreak/>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7 – ДУБОКО СМРЗНУТИ ПРОИЗВОДИ ( ОРН : 15896000 )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0D71DB">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16.03.2017. – 15.03.2018</w:t>
            </w:r>
            <w:r w:rsidR="00610926">
              <w:rPr>
                <w:rFonts w:ascii="Arial" w:eastAsia="TimesNewRomanPSMT" w:hAnsi="Arial" w:cs="Arial"/>
                <w:bCs/>
                <w:color w:val="000000"/>
                <w:kern w:val="2"/>
                <w:sz w:val="24"/>
                <w:szCs w:val="24"/>
                <w:lang w:val="ru-RU" w:eastAsia="ar-SA"/>
              </w:rPr>
              <w:t>.</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VII  МОДЕЛ УГОВОРА</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УГОВОР О НАБАВЦИ ДОБАРА- НАМИРНИЦА ЗА ЂАЧКУ УЖИНУ</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________________________________________________</w:t>
      </w:r>
    </w:p>
    <w:p w:rsidR="00610926" w:rsidRPr="00F21E54" w:rsidRDefault="00610926" w:rsidP="00F21E54">
      <w:pPr>
        <w:suppressAutoHyphens/>
        <w:spacing w:after="0" w:line="100" w:lineRule="atLeast"/>
        <w:jc w:val="center"/>
        <w:rPr>
          <w:rFonts w:ascii="Arial" w:eastAsia="Arial Unicode MS" w:hAnsi="Arial" w:cs="Arial"/>
          <w:i/>
          <w:iCs/>
          <w:color w:val="000000"/>
          <w:kern w:val="2"/>
          <w:sz w:val="24"/>
          <w:szCs w:val="24"/>
          <w:lang w:eastAsia="ar-SA"/>
        </w:rPr>
      </w:pPr>
      <w:r>
        <w:rPr>
          <w:rFonts w:ascii="Arial" w:eastAsia="Arial Unicode MS" w:hAnsi="Arial" w:cs="Arial"/>
          <w:b/>
          <w:i/>
          <w:iCs/>
          <w:color w:val="000000"/>
          <w:kern w:val="2"/>
          <w:sz w:val="24"/>
          <w:szCs w:val="24"/>
          <w:lang w:eastAsia="ar-SA"/>
        </w:rPr>
        <w:t>Закључен дана _____________ године између:</w:t>
      </w:r>
    </w:p>
    <w:p w:rsidR="00610926" w:rsidRDefault="00610926" w:rsidP="00610926">
      <w:pPr>
        <w:rPr>
          <w:rFonts w:ascii="Arial" w:hAnsi="Arial" w:cs="Arial"/>
          <w:i/>
          <w:iCs/>
        </w:rPr>
      </w:pPr>
      <w:r>
        <w:rPr>
          <w:rFonts w:ascii="Arial" w:hAnsi="Arial" w:cs="Arial"/>
          <w:b/>
          <w:i/>
          <w:iCs/>
        </w:rPr>
        <w:t>1.</w:t>
      </w:r>
      <w:r>
        <w:rPr>
          <w:rFonts w:ascii="Arial" w:hAnsi="Arial" w:cs="Arial"/>
          <w:i/>
          <w:iCs/>
        </w:rPr>
        <w:t xml:space="preserve">Основне школе „ Вук Караџић „ са седиштем у Црвенки, Трг Душка Трифуновића број 7, ПИБ: 100584135 Матични број: 08143293, Број рачуна:                                                  </w:t>
      </w:r>
      <w:r>
        <w:rPr>
          <w:rFonts w:ascii="Arial" w:eastAsia="Arial Unicode MS" w:hAnsi="Arial" w:cs="Arial"/>
          <w:i/>
          <w:iCs/>
          <w:color w:val="000000"/>
          <w:kern w:val="2"/>
          <w:sz w:val="24"/>
          <w:szCs w:val="24"/>
          <w:lang w:eastAsia="ar-SA"/>
        </w:rPr>
        <w:t>коју  заступа директор школе Јадранка Раичевић(у даљем тексту: Наручилац)</w:t>
      </w:r>
      <w:r>
        <w:rPr>
          <w:rFonts w:ascii="Arial" w:hAnsi="Arial" w:cs="Arial"/>
          <w:i/>
          <w:iCs/>
        </w:rPr>
        <w:t xml:space="preserve"> </w:t>
      </w:r>
      <w:r>
        <w:rPr>
          <w:rFonts w:ascii="Arial" w:eastAsia="Arial Unicode MS" w:hAnsi="Arial" w:cs="Arial"/>
          <w:i/>
          <w:iCs/>
          <w:color w:val="000000"/>
          <w:kern w:val="2"/>
          <w:sz w:val="24"/>
          <w:szCs w:val="24"/>
          <w:lang w:eastAsia="ar-SA"/>
        </w:rPr>
        <w:t>и</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i/>
          <w:iCs/>
          <w:color w:val="000000"/>
          <w:kern w:val="2"/>
          <w:sz w:val="24"/>
          <w:szCs w:val="24"/>
          <w:lang w:eastAsia="ar-SA"/>
        </w:rPr>
        <w:t>2.</w:t>
      </w:r>
      <w:r>
        <w:rPr>
          <w:rFonts w:ascii="Arial" w:eastAsia="Arial Unicode MS" w:hAnsi="Arial" w:cs="Arial"/>
          <w:i/>
          <w:iCs/>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са седиштем у ............................................, улица ......................................................., ПИБ:....................................... Матични број: .................................................................</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Број рачуна: ............................................ Назив банке:...................................................</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кога заступа..................................................................................................................... </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w:t>
      </w:r>
      <w:r>
        <w:rPr>
          <w:rFonts w:ascii="Arial" w:eastAsia="Arial Unicode MS" w:hAnsi="Arial" w:cs="Arial"/>
          <w:i/>
          <w:iCs/>
          <w:color w:val="000000"/>
          <w:kern w:val="2"/>
          <w:sz w:val="24"/>
          <w:szCs w:val="24"/>
          <w:lang w:val="sr-Cyrl-CS" w:eastAsia="ar-SA"/>
        </w:rPr>
        <w:t xml:space="preserve"> </w:t>
      </w:r>
      <w:r>
        <w:rPr>
          <w:rFonts w:ascii="Arial" w:eastAsia="Arial Unicode MS" w:hAnsi="Arial" w:cs="Arial"/>
          <w:i/>
          <w:iCs/>
          <w:color w:val="000000"/>
          <w:kern w:val="2"/>
          <w:sz w:val="24"/>
          <w:szCs w:val="24"/>
          <w:lang w:eastAsia="ar-SA"/>
        </w:rPr>
        <w:t>даљем тексту: Испоручиоц),</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Основ уговора:</w:t>
      </w:r>
    </w:p>
    <w:p w:rsidR="00610926" w:rsidRPr="000D71DB" w:rsidRDefault="000D71DB"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ЈН Број: 4 / 2017</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Број и датум одлуке о </w:t>
      </w:r>
      <w:r>
        <w:rPr>
          <w:rFonts w:ascii="Arial" w:eastAsia="Arial Unicode MS" w:hAnsi="Arial" w:cs="Arial"/>
          <w:i/>
          <w:iCs/>
          <w:color w:val="000000"/>
          <w:kern w:val="2"/>
          <w:sz w:val="24"/>
          <w:szCs w:val="24"/>
          <w:lang w:val="sr-Cyrl-CS" w:eastAsia="ar-SA"/>
        </w:rPr>
        <w:t>додели уговора</w:t>
      </w:r>
      <w:r>
        <w:rPr>
          <w:rFonts w:ascii="Arial" w:eastAsia="Arial Unicode MS" w:hAnsi="Arial" w:cs="Arial"/>
          <w:i/>
          <w:iCs/>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Понуда изабраног понуђача бр. ______________ од............................... године.</w:t>
      </w:r>
    </w:p>
    <w:p w:rsidR="00610926" w:rsidRPr="00F21E54"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1. </w:t>
      </w:r>
    </w:p>
    <w:p w:rsidR="00610926" w:rsidRDefault="00610926" w:rsidP="00610926">
      <w:pPr>
        <w:tabs>
          <w:tab w:val="left" w:pos="1134"/>
        </w:tabs>
        <w:rPr>
          <w:rFonts w:ascii="Arial" w:hAnsi="Arial" w:cs="Arial"/>
          <w:b/>
          <w:sz w:val="24"/>
          <w:szCs w:val="24"/>
          <w:lang w:val="sr-Cyrl-CS"/>
        </w:rPr>
      </w:pPr>
      <w:r>
        <w:rPr>
          <w:rFonts w:ascii="Arial" w:hAnsi="Arial" w:cs="Arial"/>
          <w:b/>
          <w:sz w:val="24"/>
          <w:szCs w:val="24"/>
          <w:lang w:val="sr-Cyrl-CS"/>
        </w:rPr>
        <w:t>Предмет уговора</w:t>
      </w:r>
    </w:p>
    <w:p w:rsidR="00610926" w:rsidRDefault="00610926" w:rsidP="00610926">
      <w:pPr>
        <w:tabs>
          <w:tab w:val="left" w:pos="1134"/>
        </w:tabs>
        <w:rPr>
          <w:rFonts w:ascii="Arial" w:hAnsi="Arial" w:cs="Arial"/>
          <w:sz w:val="24"/>
          <w:szCs w:val="24"/>
          <w:lang w:val="sr-Cyrl-CS"/>
        </w:rPr>
      </w:pPr>
      <w:r>
        <w:rPr>
          <w:rFonts w:ascii="Arial" w:hAnsi="Arial" w:cs="Arial"/>
          <w:b/>
          <w:sz w:val="24"/>
          <w:szCs w:val="24"/>
          <w:lang w:val="sr-Cyrl-CS"/>
        </w:rPr>
        <w:tab/>
      </w:r>
      <w:r>
        <w:rPr>
          <w:rFonts w:ascii="Arial" w:hAnsi="Arial" w:cs="Arial"/>
          <w:sz w:val="24"/>
          <w:szCs w:val="24"/>
          <w:lang w:val="sr-Cyrl-CS"/>
        </w:rPr>
        <w:t xml:space="preserve">Предмет овог уговора је набавка добара- намирница за ђачку ужину у Основној школи „ Вук  Караџић „ Црвенка, а на основу спроведеног поступка јавне </w:t>
      </w:r>
      <w:r w:rsidR="000D71DB">
        <w:rPr>
          <w:rFonts w:ascii="Arial" w:hAnsi="Arial" w:cs="Arial"/>
          <w:sz w:val="24"/>
          <w:szCs w:val="24"/>
          <w:lang w:val="sr-Cyrl-CS"/>
        </w:rPr>
        <w:t>набавке мале вредности број 4 / 2017</w:t>
      </w:r>
      <w:r>
        <w:rPr>
          <w:rFonts w:ascii="Arial" w:hAnsi="Arial" w:cs="Arial"/>
          <w:sz w:val="24"/>
          <w:szCs w:val="24"/>
          <w:lang w:val="sr-Cyrl-CS"/>
        </w:rPr>
        <w:t xml:space="preserve"> и Одлуке о додели уговора број __________ од _____________ године.</w:t>
      </w:r>
    </w:p>
    <w:p w:rsidR="00037081" w:rsidRDefault="00610926" w:rsidP="00610926">
      <w:pPr>
        <w:tabs>
          <w:tab w:val="left" w:pos="1134"/>
        </w:tabs>
        <w:rPr>
          <w:rFonts w:ascii="Arial" w:hAnsi="Arial" w:cs="Arial"/>
          <w:sz w:val="24"/>
          <w:szCs w:val="24"/>
          <w:lang w:val="sr-Cyrl-CS"/>
        </w:rPr>
      </w:pPr>
      <w:r>
        <w:rPr>
          <w:rFonts w:ascii="Arial" w:hAnsi="Arial" w:cs="Arial"/>
          <w:sz w:val="24"/>
          <w:szCs w:val="24"/>
          <w:lang w:val="sr-Cyrl-CS"/>
        </w:rPr>
        <w:tab/>
        <w:t>Врста, количина, квалитет и цена добара утврђени су према позиву Наручиоца у спроведено</w:t>
      </w:r>
      <w:r w:rsidR="000D71DB">
        <w:rPr>
          <w:rFonts w:ascii="Arial" w:hAnsi="Arial" w:cs="Arial"/>
          <w:sz w:val="24"/>
          <w:szCs w:val="24"/>
          <w:lang w:val="sr-Cyrl-CS"/>
        </w:rPr>
        <w:t>м поступку мале вредности број 4 / 2017</w:t>
      </w:r>
    </w:p>
    <w:p w:rsidR="00610926" w:rsidRDefault="00610926" w:rsidP="00610926">
      <w:pPr>
        <w:tabs>
          <w:tab w:val="left" w:pos="1134"/>
        </w:tabs>
        <w:rPr>
          <w:rFonts w:ascii="Arial" w:hAnsi="Arial" w:cs="Arial"/>
          <w:sz w:val="24"/>
          <w:szCs w:val="24"/>
          <w:lang w:val="sr-Cyrl-CS"/>
        </w:rPr>
      </w:pPr>
      <w:r>
        <w:rPr>
          <w:rFonts w:ascii="Arial" w:hAnsi="Arial" w:cs="Arial"/>
          <w:sz w:val="24"/>
          <w:szCs w:val="24"/>
          <w:lang w:val="sr-Cyrl-CS"/>
        </w:rPr>
        <w:t xml:space="preserve"> и прихваћеној понуди Испоручиоца број _________________ од дана __________________ године ( у даљем текску : Понуда ).</w:t>
      </w:r>
    </w:p>
    <w:p w:rsidR="00F21E54" w:rsidRDefault="00610926" w:rsidP="00610926">
      <w:pPr>
        <w:tabs>
          <w:tab w:val="left" w:pos="1134"/>
        </w:tabs>
        <w:rPr>
          <w:rFonts w:ascii="Arial" w:hAnsi="Arial" w:cs="Arial"/>
          <w:sz w:val="24"/>
          <w:szCs w:val="24"/>
          <w:lang w:val="sr-Cyrl-CS"/>
        </w:rPr>
      </w:pPr>
      <w:r>
        <w:rPr>
          <w:rFonts w:ascii="Arial" w:hAnsi="Arial" w:cs="Arial"/>
          <w:sz w:val="24"/>
          <w:szCs w:val="24"/>
          <w:lang w:val="sr-Cyrl-CS"/>
        </w:rPr>
        <w:tab/>
        <w:t>Понуда са спецификацијом за Партију ______________________________________________________________________</w:t>
      </w:r>
      <w:r w:rsidR="00F21E54">
        <w:rPr>
          <w:rFonts w:ascii="Arial" w:hAnsi="Arial" w:cs="Arial"/>
          <w:sz w:val="24"/>
          <w:szCs w:val="24"/>
          <w:lang w:val="sr-Cyrl-CS"/>
        </w:rPr>
        <w:t xml:space="preserve"> чини саставни део овог уговора.</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2. </w:t>
      </w:r>
    </w:p>
    <w:p w:rsidR="00610926" w:rsidRDefault="00610926" w:rsidP="00610926">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Вредност уговора</w:t>
      </w:r>
    </w:p>
    <w:p w:rsidR="00610926" w:rsidRDefault="00610926" w:rsidP="00610926">
      <w:pPr>
        <w:suppressAutoHyphens/>
        <w:spacing w:after="0" w:line="100" w:lineRule="atLeast"/>
        <w:rPr>
          <w:rFonts w:ascii="Arial" w:eastAsia="Arial Unicode MS" w:hAnsi="Arial" w:cs="Arial"/>
          <w:b/>
          <w:iCs/>
          <w:color w:val="000000"/>
          <w:kern w:val="2"/>
          <w:sz w:val="24"/>
          <w:szCs w:val="24"/>
          <w:lang w:eastAsia="ar-SA"/>
        </w:rPr>
      </w:pPr>
    </w:p>
    <w:p w:rsidR="00610926" w:rsidRDefault="00610926" w:rsidP="00610926">
      <w:pPr>
        <w:suppressAutoHyphens/>
        <w:spacing w:after="0" w:line="100" w:lineRule="atLeast"/>
        <w:ind w:firstLine="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Уговорне стране прихватају цене које је Испоручилац дао у Понуди.</w:t>
      </w:r>
    </w:p>
    <w:p w:rsidR="00610926" w:rsidRDefault="00610926" w:rsidP="00610926">
      <w:pPr>
        <w:suppressAutoHyphens/>
        <w:spacing w:after="0" w:line="100" w:lineRule="atLeast"/>
        <w:ind w:firstLine="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lastRenderedPageBreak/>
        <w:t>Уговорне стране су сагласне да укупна цена на дан закључења уговора износи ________________ динара без ПДВ-а, односно _________________ динара са ПДВ-ом.</w:t>
      </w:r>
    </w:p>
    <w:p w:rsidR="00610926" w:rsidRPr="00F21E54" w:rsidRDefault="00610926" w:rsidP="00F21E54">
      <w:pPr>
        <w:suppressAutoHyphens/>
        <w:spacing w:after="0" w:line="100" w:lineRule="atLeast"/>
        <w:jc w:val="center"/>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Члан 3.</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Наручилац се обавезује да изврши поруџбину и куповину добара по спецификацији за партију _______________________________________________________________</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према својим потребама сукцесивно путем писменог налога или телефонским путем једном недељно и да за то Испоручиоцу исплати вредност испоручених добара по достављеној фактури у року од 45 ( четрдесет пет ) дана од дана достављања исте.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Количине производа у конкурсној документацији су оквирне.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4. </w:t>
      </w:r>
    </w:p>
    <w:p w:rsidR="00610926" w:rsidRPr="00F21E54" w:rsidRDefault="00610926" w:rsidP="00610926">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Начин  испоруке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Испоручилац се обавезује да Наручиоцу испоручи поручену количину добара у року од 24 сата од момента пријема поруџбине.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Место испоруке добара је „ франко школа „ Црвенка Трг Душка Трифуновића број 7, у присуству овлашћених представника уговорних страна и то радним даном од 6,00-8,00 часова, осим уколико се уговорне стране не договоре другачије за поједине испоруке.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Испоручилац је дужан да превоз и пренос намирница врши на начин којим се обезбеђује њихова здравствена и хигијенска исправност, односно да се намирнице испоручују искључиво возилима и у амбалажи која је предвиђена за транспорт намирница и прехрамбених производа.</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5. </w:t>
      </w:r>
    </w:p>
    <w:p w:rsidR="00610926" w:rsidRPr="00F21E54" w:rsidRDefault="00610926" w:rsidP="00610926">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Квалитет  испоруке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Испоручилац се обавезује да приликом испоруке намирница посебно води рачуна о року испоруке и квалитету испоручених добара и гарантује Наручиоцу да ће исти одговарати признатим стандардима за квалитет испорученог добра.</w:t>
      </w:r>
    </w:p>
    <w:p w:rsidR="00610926" w:rsidRDefault="00610926" w:rsidP="00610926">
      <w:pPr>
        <w:suppressAutoHyphens/>
        <w:spacing w:after="0" w:line="100" w:lineRule="atLeast"/>
        <w:rPr>
          <w:rFonts w:ascii="Arial" w:hAnsi="Arial" w:cs="Arial"/>
          <w:sz w:val="24"/>
          <w:szCs w:val="24"/>
          <w:lang w:val="sr-Cyrl-CS"/>
        </w:rPr>
      </w:pPr>
      <w:r>
        <w:rPr>
          <w:lang w:val="sr-Cyrl-CS"/>
        </w:rPr>
        <w:tab/>
      </w:r>
      <w:r>
        <w:rPr>
          <w:rFonts w:ascii="Arial" w:hAnsi="Arial" w:cs="Arial"/>
          <w:sz w:val="24"/>
          <w:szCs w:val="24"/>
          <w:lang w:val="sr-Cyrl-CS"/>
        </w:rPr>
        <w:t>Испоручилац је дужан да обезбеди  у свим фазама производње, прераде и промета хране која је  под њиговом контролом, да буду испуњени услови у вези са хигијеном хране, у складу са Законом о безбедности хране ( „ Сл.гласник РС „ број</w:t>
      </w:r>
    </w:p>
    <w:p w:rsidR="00610926" w:rsidRDefault="00610926" w:rsidP="00610926">
      <w:pPr>
        <w:suppressAutoHyphens/>
        <w:spacing w:after="0" w:line="100" w:lineRule="atLeast"/>
        <w:rPr>
          <w:rFonts w:ascii="Arial" w:hAnsi="Arial" w:cs="Arial"/>
          <w:sz w:val="24"/>
          <w:szCs w:val="24"/>
          <w:lang w:val="sr-Cyrl-CS"/>
        </w:rPr>
      </w:pPr>
      <w:r>
        <w:rPr>
          <w:rFonts w:ascii="Arial" w:hAnsi="Arial" w:cs="Arial"/>
          <w:sz w:val="24"/>
          <w:szCs w:val="24"/>
          <w:lang w:val="sr-Cyrl-CS"/>
        </w:rPr>
        <w:t>41/2009 ), Правилником о условима хигијене хране ( „Сл.гласник РС „ број 73/2010) и другим прописима.</w:t>
      </w: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lang w:val="sr-Cyrl-CS"/>
        </w:rPr>
        <w:tab/>
        <w:t xml:space="preserve">У циљу устаљеног квалитета и исправности материјала чиме се обезбеђује квалитет и исправност производа, субјекти који послују са храном морају да испуне услове добре произвођачке и добре хигијенске праксе, а додатно где је то и обавезно, да примењују </w:t>
      </w:r>
      <w:r>
        <w:rPr>
          <w:rFonts w:ascii="Arial" w:hAnsi="Arial" w:cs="Arial"/>
          <w:sz w:val="24"/>
          <w:szCs w:val="24"/>
        </w:rPr>
        <w:t>HACCP систем.</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6.</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Уговорне стране су сагласне да ће се квалитативна и квантитативна контрола и пријем добара вршити прилоком сваке појединачне испоруке на месту испоруке, уз присуство представника обе уговорне стране.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lastRenderedPageBreak/>
        <w:tab/>
        <w:t>Писмени приговор на квалите, количину, превоз и начин испоруке Наручилац је дужан да истакне Испоручиоцу у року од 24 сата од момента преузимања добара, а за скривене недостатке у року од 5 ( пет ) дана од дана сазнања.</w:t>
      </w:r>
    </w:p>
    <w:p w:rsidR="00610926" w:rsidRPr="00F21E54"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Наручилац задржава право да раскине уговор, уколико Испоручилац учестало, више од 3 ( три ) пута након указивања на неисправност, непоштује одредбе уговора у погледу испоруке добара, односно хигијенске и здравствене исправности добара.</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7.</w:t>
      </w:r>
    </w:p>
    <w:p w:rsidR="00610926" w:rsidRDefault="00610926" w:rsidP="00610926">
      <w:pPr>
        <w:tabs>
          <w:tab w:val="left" w:pos="1134"/>
        </w:tabs>
        <w:jc w:val="both"/>
        <w:rPr>
          <w:rFonts w:ascii="Arial" w:hAnsi="Arial" w:cs="Arial"/>
          <w:sz w:val="24"/>
          <w:szCs w:val="24"/>
        </w:rPr>
      </w:pPr>
      <w:r>
        <w:rPr>
          <w:lang w:val="sr-Cyrl-CS"/>
        </w:rPr>
        <w:tab/>
      </w:r>
      <w:r>
        <w:rPr>
          <w:rFonts w:ascii="Arial" w:hAnsi="Arial" w:cs="Arial"/>
          <w:sz w:val="24"/>
          <w:szCs w:val="24"/>
          <w:lang w:val="sr-Cyrl-CS"/>
        </w:rPr>
        <w:t xml:space="preserve">Овај уговор зе закључује на одређено време -  на годину </w:t>
      </w:r>
      <w:r w:rsidR="00037081">
        <w:rPr>
          <w:rFonts w:ascii="Arial" w:hAnsi="Arial" w:cs="Arial"/>
          <w:sz w:val="24"/>
          <w:szCs w:val="24"/>
          <w:lang w:val="sr-Cyrl-CS"/>
        </w:rPr>
        <w:t>дана, односно од 16.03.2017.године до 15.03.2018</w:t>
      </w:r>
      <w:r>
        <w:rPr>
          <w:rFonts w:ascii="Arial" w:hAnsi="Arial" w:cs="Arial"/>
          <w:sz w:val="24"/>
          <w:szCs w:val="24"/>
          <w:lang w:val="sr-Cyrl-CS"/>
        </w:rPr>
        <w:t>. године.Уколико Испоручилац не испоручи добра у уговореном року, поручену количину и добра уобичајеног квалитета Наручилац може да раскине уговор.</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8.</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Све што није предвиђено овим уговором примењиваће се одредбе Закона о облигационим односима и други релевантни прописи.</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9.</w:t>
      </w:r>
    </w:p>
    <w:p w:rsidR="00610926" w:rsidRPr="00F21E54"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Евентуалне спорове из овог уговора уговорне стране решаваће споразумно, у супротном надлежан је Трговински суд у Сомбору.</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10.</w:t>
      </w:r>
    </w:p>
    <w:p w:rsidR="00610926" w:rsidRPr="00F21E54"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Уговор ступа на снагу даном потписивања од стране овлашћених представника уговорних страна.</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11.</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Овај уговор сачињен је у 4 ( четири ) истоветна примерка од којих свака уговорна страна задржава по 2 ( два ) примерка.</w:t>
      </w:r>
    </w:p>
    <w:p w:rsidR="00F21E54" w:rsidRDefault="00F21E54" w:rsidP="00610926">
      <w:pPr>
        <w:suppressAutoHyphens/>
        <w:spacing w:after="0" w:line="100" w:lineRule="atLeast"/>
        <w:rPr>
          <w:rFonts w:ascii="Arial" w:eastAsia="Arial Unicode MS" w:hAnsi="Arial" w:cs="Arial"/>
          <w:iCs/>
          <w:color w:val="000000"/>
          <w:kern w:val="2"/>
          <w:sz w:val="24"/>
          <w:szCs w:val="24"/>
          <w:lang w:eastAsia="ar-SA"/>
        </w:rPr>
      </w:pPr>
    </w:p>
    <w:p w:rsidR="00F21E54" w:rsidRDefault="00F21E54" w:rsidP="00610926">
      <w:pPr>
        <w:suppressAutoHyphens/>
        <w:spacing w:after="0" w:line="100" w:lineRule="atLeast"/>
        <w:rPr>
          <w:rFonts w:ascii="Arial" w:eastAsia="Arial Unicode MS" w:hAnsi="Arial" w:cs="Arial"/>
          <w:iCs/>
          <w:color w:val="000000"/>
          <w:kern w:val="2"/>
          <w:sz w:val="24"/>
          <w:szCs w:val="24"/>
          <w:lang w:eastAsia="ar-SA"/>
        </w:rPr>
      </w:pPr>
    </w:p>
    <w:p w:rsidR="00F21E54" w:rsidRPr="00F21E54" w:rsidRDefault="00F21E54"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tabs>
          <w:tab w:val="left" w:pos="1134"/>
        </w:tabs>
        <w:jc w:val="both"/>
        <w:rPr>
          <w:rFonts w:ascii="Arial" w:hAnsi="Arial" w:cs="Arial"/>
          <w:b/>
          <w:sz w:val="24"/>
          <w:szCs w:val="24"/>
          <w:lang w:val="sr-Cyrl-CS"/>
        </w:rPr>
      </w:pPr>
      <w:r>
        <w:rPr>
          <w:rFonts w:ascii="Arial" w:hAnsi="Arial" w:cs="Arial"/>
          <w:b/>
          <w:sz w:val="24"/>
          <w:szCs w:val="24"/>
          <w:lang w:val="sr-Cyrl-CS"/>
        </w:rPr>
        <w:t xml:space="preserve">               Наручилац                                                               Испоруцилац     </w:t>
      </w:r>
    </w:p>
    <w:p w:rsidR="00610926" w:rsidRDefault="00610926" w:rsidP="00610926">
      <w:pPr>
        <w:tabs>
          <w:tab w:val="left" w:pos="1134"/>
        </w:tabs>
        <w:jc w:val="both"/>
        <w:rPr>
          <w:rFonts w:ascii="Arial" w:hAnsi="Arial" w:cs="Arial"/>
          <w:b/>
          <w:sz w:val="24"/>
          <w:szCs w:val="24"/>
          <w:lang w:val="sr-Cyrl-CS"/>
        </w:rPr>
      </w:pPr>
      <w:r>
        <w:rPr>
          <w:rFonts w:ascii="Arial" w:hAnsi="Arial" w:cs="Arial"/>
          <w:b/>
          <w:sz w:val="24"/>
          <w:szCs w:val="24"/>
          <w:lang w:val="sr-Cyrl-CS"/>
        </w:rPr>
        <w:t>ОШ „ Вук Караџић „ Црвенка                                ____________________________</w:t>
      </w:r>
    </w:p>
    <w:p w:rsidR="00610926" w:rsidRDefault="00610926" w:rsidP="00610926">
      <w:pPr>
        <w:tabs>
          <w:tab w:val="left" w:pos="1134"/>
        </w:tabs>
        <w:jc w:val="both"/>
        <w:rPr>
          <w:lang w:val="sr-Cyrl-CS"/>
        </w:rPr>
      </w:pPr>
      <w:r>
        <w:rPr>
          <w:lang w:val="sr-Cyrl-CS"/>
        </w:rPr>
        <w:t>________________________________                                          __________________________________</w:t>
      </w:r>
    </w:p>
    <w:p w:rsidR="00610926" w:rsidRDefault="00610926" w:rsidP="00610926">
      <w:pPr>
        <w:tabs>
          <w:tab w:val="center" w:pos="2552"/>
          <w:tab w:val="center" w:pos="7655"/>
        </w:tabs>
        <w:jc w:val="both"/>
        <w:rPr>
          <w:rFonts w:ascii="Arial" w:hAnsi="Arial" w:cs="Arial"/>
          <w:b/>
          <w:sz w:val="24"/>
          <w:szCs w:val="24"/>
        </w:rPr>
      </w:pPr>
      <w:r>
        <w:rPr>
          <w:rFonts w:ascii="Arial" w:hAnsi="Arial" w:cs="Arial"/>
          <w:b/>
          <w:sz w:val="24"/>
          <w:szCs w:val="24"/>
        </w:rPr>
        <w:t xml:space="preserve">         Јадранка Раићевић                                                    ( име и презиме )</w:t>
      </w:r>
    </w:p>
    <w:p w:rsidR="00610926" w:rsidRDefault="00610926" w:rsidP="00610926">
      <w:pPr>
        <w:suppressAutoHyphens/>
        <w:spacing w:after="0" w:line="100" w:lineRule="atLeast"/>
        <w:rPr>
          <w:rFonts w:ascii="Arial" w:eastAsia="Arial Unicode MS" w:hAnsi="Arial" w:cs="Arial"/>
          <w:i/>
          <w:iCs/>
          <w:kern w:val="2"/>
          <w:sz w:val="24"/>
          <w:szCs w:val="24"/>
          <w:lang w:eastAsia="ar-SA"/>
        </w:rPr>
      </w:pPr>
      <w:r>
        <w:rPr>
          <w:rFonts w:ascii="Arial" w:eastAsia="Arial Unicode MS" w:hAnsi="Arial" w:cs="Arial"/>
          <w:b/>
          <w:bCs/>
          <w:i/>
          <w:iCs/>
          <w:kern w:val="2"/>
          <w:sz w:val="24"/>
          <w:szCs w:val="24"/>
          <w:lang w:eastAsia="ar-SA"/>
        </w:rPr>
        <w:t>Напомен</w:t>
      </w:r>
      <w:r>
        <w:rPr>
          <w:rFonts w:ascii="Arial" w:eastAsia="Arial Unicode MS" w:hAnsi="Arial" w:cs="Arial"/>
          <w:b/>
          <w:bCs/>
          <w:i/>
          <w:iCs/>
          <w:kern w:val="2"/>
          <w:sz w:val="24"/>
          <w:szCs w:val="24"/>
          <w:lang w:val="sr-Cyrl-CS" w:eastAsia="ar-SA"/>
        </w:rPr>
        <w:t>а</w:t>
      </w:r>
      <w:r>
        <w:rPr>
          <w:rFonts w:ascii="Arial" w:eastAsia="Arial Unicode MS" w:hAnsi="Arial" w:cs="Arial"/>
          <w:b/>
          <w:bCs/>
          <w:i/>
          <w:iCs/>
          <w:kern w:val="2"/>
          <w:sz w:val="24"/>
          <w:szCs w:val="24"/>
          <w:lang w:eastAsia="ar-SA"/>
        </w:rPr>
        <w:t>:</w:t>
      </w:r>
    </w:p>
    <w:p w:rsidR="00610926" w:rsidRDefault="00610926" w:rsidP="00610926">
      <w:pPr>
        <w:suppressAutoHyphens/>
        <w:spacing w:after="0" w:line="100" w:lineRule="atLeast"/>
        <w:rPr>
          <w:rFonts w:ascii="Arial" w:eastAsia="Arial Unicode MS" w:hAnsi="Arial" w:cs="Arial"/>
          <w:i/>
          <w:iCs/>
          <w:kern w:val="2"/>
          <w:sz w:val="24"/>
          <w:szCs w:val="24"/>
          <w:lang w:eastAsia="ar-SA"/>
        </w:rPr>
      </w:pPr>
      <w:r>
        <w:rPr>
          <w:rFonts w:ascii="Arial" w:eastAsia="Arial Unicode MS" w:hAnsi="Arial" w:cs="Arial"/>
          <w:i/>
          <w:iCs/>
          <w:kern w:val="2"/>
          <w:sz w:val="24"/>
          <w:szCs w:val="24"/>
          <w:lang w:eastAsia="ar-SA"/>
        </w:rPr>
        <w:t>О</w:t>
      </w:r>
      <w:r>
        <w:rPr>
          <w:rFonts w:ascii="Arial" w:eastAsia="Arial Unicode MS" w:hAnsi="Arial" w:cs="Arial"/>
          <w:bCs/>
          <w:i/>
          <w:iCs/>
          <w:kern w:val="2"/>
          <w:sz w:val="24"/>
          <w:szCs w:val="24"/>
          <w:lang w:eastAsia="ar-SA"/>
        </w:rPr>
        <w:t xml:space="preserve">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w:t>
      </w:r>
    </w:p>
    <w:p w:rsidR="00610926" w:rsidRDefault="00610926"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F21E54" w:rsidRDefault="00F21E54"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F21E54" w:rsidRPr="00F21E54" w:rsidRDefault="00F21E54"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VIII ОБРАЗАЦ ТРОШКОВА ПРИПРЕМЕ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hd w:val="clear" w:color="auto" w:fill="FFFFFF"/>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8"/>
          <w:szCs w:val="28"/>
          <w:lang w:eastAsia="ar-SA"/>
        </w:rPr>
      </w:pPr>
    </w:p>
    <w:p w:rsidR="00610926" w:rsidRDefault="00610926" w:rsidP="00610926">
      <w:pPr>
        <w:suppressAutoHyphens/>
        <w:spacing w:after="12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88. </w:t>
      </w:r>
      <w:r>
        <w:rPr>
          <w:rFonts w:ascii="Arial" w:eastAsia="Arial Unicode MS" w:hAnsi="Arial" w:cs="Arial"/>
          <w:color w:val="000000"/>
          <w:kern w:val="2"/>
          <w:sz w:val="24"/>
          <w:szCs w:val="24"/>
          <w:lang w:val="sr-Cyrl-CS" w:eastAsia="ar-SA"/>
        </w:rPr>
        <w:t>став 1.</w:t>
      </w:r>
      <w:r>
        <w:rPr>
          <w:rFonts w:ascii="Arial" w:eastAsia="Arial Unicode MS" w:hAnsi="Arial" w:cs="Arial"/>
          <w:color w:val="000000"/>
          <w:kern w:val="2"/>
          <w:sz w:val="24"/>
          <w:szCs w:val="24"/>
          <w:lang w:eastAsia="ar-SA"/>
        </w:rPr>
        <w:t xml:space="preserve"> Закона, </w:t>
      </w:r>
    </w:p>
    <w:p w:rsidR="00610926" w:rsidRDefault="00610926" w:rsidP="00610926">
      <w:pPr>
        <w:suppressAutoHyphens/>
        <w:spacing w:after="12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понуђач______________________________________________________________ </w:t>
      </w:r>
      <w:r>
        <w:rPr>
          <w:rFonts w:ascii="Arial" w:eastAsia="Arial Unicode MS" w:hAnsi="Arial" w:cs="Arial"/>
          <w:i/>
          <w:iCs/>
          <w:color w:val="000000"/>
          <w:kern w:val="2"/>
          <w:sz w:val="24"/>
          <w:szCs w:val="24"/>
          <w:lang w:eastAsia="ar-SA"/>
        </w:rPr>
        <w:t xml:space="preserve">[навести </w:t>
      </w:r>
      <w:r>
        <w:rPr>
          <w:rFonts w:ascii="Arial" w:eastAsia="Arial Unicode MS" w:hAnsi="Arial" w:cs="Arial"/>
          <w:i/>
          <w:iCs/>
          <w:color w:val="000000"/>
          <w:kern w:val="2"/>
          <w:sz w:val="24"/>
          <w:szCs w:val="24"/>
          <w:lang w:val="sr-Cyrl-CS" w:eastAsia="ar-SA"/>
        </w:rPr>
        <w:t>назив понуђача</w:t>
      </w:r>
      <w:r>
        <w:rPr>
          <w:rFonts w:ascii="Arial" w:eastAsia="Arial Unicode MS" w:hAnsi="Arial" w:cs="Arial"/>
          <w:i/>
          <w:iCs/>
          <w:color w:val="000000"/>
          <w:kern w:val="2"/>
          <w:sz w:val="24"/>
          <w:szCs w:val="24"/>
          <w:lang w:eastAsia="ar-SA"/>
        </w:rPr>
        <w:t xml:space="preserve">], </w:t>
      </w:r>
      <w:r>
        <w:rPr>
          <w:rFonts w:ascii="Arial" w:eastAsia="Arial Unicode MS" w:hAnsi="Arial" w:cs="Arial"/>
          <w:color w:val="000000"/>
          <w:kern w:val="2"/>
          <w:sz w:val="24"/>
          <w:szCs w:val="24"/>
          <w:lang w:eastAsia="ar-SA"/>
        </w:rPr>
        <w:t>достав</w:t>
      </w:r>
      <w:r>
        <w:rPr>
          <w:rFonts w:ascii="Arial" w:eastAsia="Arial Unicode MS" w:hAnsi="Arial" w:cs="Arial"/>
          <w:color w:val="000000"/>
          <w:kern w:val="2"/>
          <w:sz w:val="24"/>
          <w:szCs w:val="24"/>
          <w:lang w:val="sr-Cyrl-CS" w:eastAsia="ar-SA"/>
        </w:rPr>
        <w:t xml:space="preserve">ља </w:t>
      </w:r>
      <w:r>
        <w:rPr>
          <w:rFonts w:ascii="Arial" w:eastAsia="Arial Unicode MS" w:hAnsi="Arial" w:cs="Arial"/>
          <w:color w:val="000000"/>
          <w:kern w:val="2"/>
          <w:sz w:val="24"/>
          <w:szCs w:val="24"/>
          <w:lang w:eastAsia="ar-SA"/>
        </w:rPr>
        <w:t xml:space="preserve">укупан износ и структуру трошкова припремања понуде, </w:t>
      </w:r>
      <w:r>
        <w:rPr>
          <w:rFonts w:ascii="Arial" w:eastAsia="Arial Unicode MS" w:hAnsi="Arial" w:cs="Arial"/>
          <w:color w:val="000000"/>
          <w:kern w:val="2"/>
          <w:sz w:val="24"/>
          <w:szCs w:val="24"/>
          <w:lang w:val="sr-Cyrl-CS" w:eastAsia="ar-SA"/>
        </w:rPr>
        <w:t xml:space="preserve">како следи у </w:t>
      </w:r>
      <w:r>
        <w:rPr>
          <w:rFonts w:ascii="Arial" w:eastAsia="Arial Unicode MS" w:hAnsi="Arial" w:cs="Arial"/>
          <w:color w:val="000000"/>
          <w:kern w:val="2"/>
          <w:sz w:val="24"/>
          <w:szCs w:val="24"/>
          <w:lang w:eastAsia="ar-SA"/>
        </w:rPr>
        <w:t>табели:</w:t>
      </w:r>
    </w:p>
    <w:p w:rsidR="00610926" w:rsidRDefault="00610926" w:rsidP="00610926">
      <w:pPr>
        <w:suppressAutoHyphens/>
        <w:spacing w:after="120" w:line="100" w:lineRule="atLeast"/>
        <w:jc w:val="both"/>
        <w:rPr>
          <w:rFonts w:ascii="Arial" w:eastAsia="Arial Unicode MS" w:hAnsi="Arial" w:cs="Arial"/>
          <w:b/>
          <w:i/>
          <w:color w:val="000000"/>
          <w:kern w:val="2"/>
          <w:sz w:val="24"/>
          <w:szCs w:val="24"/>
          <w:lang w:eastAsia="ar-SA"/>
        </w:rPr>
      </w:pPr>
    </w:p>
    <w:tbl>
      <w:tblPr>
        <w:tblW w:w="0" w:type="auto"/>
        <w:tblInd w:w="158" w:type="dxa"/>
        <w:tblLayout w:type="fixed"/>
        <w:tblLook w:val="04A0"/>
      </w:tblPr>
      <w:tblGrid>
        <w:gridCol w:w="5565"/>
        <w:gridCol w:w="3290"/>
      </w:tblGrid>
      <w:tr w:rsidR="00610926" w:rsidTr="00610926">
        <w:tc>
          <w:tcPr>
            <w:tcW w:w="5565"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center"/>
              <w:rPr>
                <w:rFonts w:ascii="Arial" w:eastAsia="Arial Unicode MS" w:hAnsi="Arial" w:cs="Arial"/>
                <w:b/>
                <w:i/>
                <w:color w:val="000000"/>
                <w:kern w:val="2"/>
                <w:sz w:val="24"/>
                <w:szCs w:val="24"/>
                <w:lang w:eastAsia="ar-SA"/>
              </w:rPr>
            </w:pPr>
            <w:r>
              <w:rPr>
                <w:rFonts w:ascii="Arial" w:eastAsia="Arial Unicode MS" w:hAnsi="Arial" w:cs="Arial"/>
                <w:b/>
                <w:i/>
                <w:color w:val="000000"/>
                <w:kern w:val="2"/>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pacing w:after="0" w:line="100" w:lineRule="atLeast"/>
              <w:jc w:val="center"/>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eastAsia="ar-SA"/>
              </w:rPr>
              <w:t>ИЗНОС ТРОШКА У РСД</w:t>
            </w: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righ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righ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i/>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color w:val="000000"/>
                <w:kern w:val="2"/>
                <w:sz w:val="24"/>
                <w:szCs w:val="24"/>
                <w:lang w:val="ru-RU" w:eastAsia="ar-SA"/>
              </w:rPr>
            </w:pPr>
            <w:r>
              <w:rPr>
                <w:rFonts w:ascii="Arial" w:eastAsia="Arial Unicode MS" w:hAnsi="Arial" w:cs="Arial"/>
                <w:b/>
                <w:i/>
                <w:color w:val="000000"/>
                <w:kern w:val="2"/>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val="ru-RU" w:eastAsia="ar-SA"/>
              </w:rPr>
            </w:pPr>
          </w:p>
        </w:tc>
      </w:tr>
    </w:tbl>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21E54" w:rsidRDefault="00F21E54"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Трошкове припреме и подношења понуде сноси искључиво понуђач и не може тражити од наручиоца накнаду трошкова.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10926" w:rsidRDefault="00610926" w:rsidP="00610926">
      <w:pPr>
        <w:suppressAutoHyphens/>
        <w:spacing w:after="120" w:line="100" w:lineRule="atLeast"/>
        <w:ind w:firstLine="426"/>
        <w:jc w:val="both"/>
        <w:rPr>
          <w:rFonts w:ascii="Arial" w:eastAsia="Arial Unicode MS" w:hAnsi="Arial" w:cs="Arial"/>
          <w:b/>
          <w:bCs/>
          <w:i/>
          <w:color w:val="000000"/>
          <w:kern w:val="2"/>
          <w:sz w:val="24"/>
          <w:szCs w:val="24"/>
          <w:lang w:eastAsia="ar-SA"/>
        </w:rPr>
      </w:pPr>
    </w:p>
    <w:p w:rsidR="00610926" w:rsidRDefault="00610926" w:rsidP="00610926">
      <w:pPr>
        <w:suppressAutoHyphens/>
        <w:spacing w:after="120" w:line="100" w:lineRule="atLeast"/>
        <w:jc w:val="both"/>
        <w:rPr>
          <w:rFonts w:ascii="Arial" w:eastAsia="Arial Unicode MS" w:hAnsi="Arial" w:cs="Arial"/>
          <w:bCs/>
          <w:i/>
          <w:kern w:val="2"/>
          <w:sz w:val="24"/>
          <w:szCs w:val="24"/>
          <w:lang w:eastAsia="ar-SA"/>
        </w:rPr>
      </w:pPr>
      <w:r>
        <w:rPr>
          <w:rFonts w:ascii="Arial" w:eastAsia="Arial Unicode MS" w:hAnsi="Arial" w:cs="Arial"/>
          <w:b/>
          <w:bCs/>
          <w:i/>
          <w:color w:val="000000"/>
          <w:kern w:val="2"/>
          <w:sz w:val="24"/>
          <w:szCs w:val="24"/>
          <w:lang w:eastAsia="ar-SA"/>
        </w:rPr>
        <w:t>Напомена</w:t>
      </w:r>
      <w:r>
        <w:rPr>
          <w:rFonts w:ascii="Arial" w:eastAsia="Arial Unicode MS" w:hAnsi="Arial" w:cs="Arial"/>
          <w:b/>
          <w:bCs/>
          <w:i/>
          <w:kern w:val="2"/>
          <w:sz w:val="24"/>
          <w:szCs w:val="24"/>
          <w:lang w:eastAsia="ar-SA"/>
        </w:rPr>
        <w:t xml:space="preserve">: </w:t>
      </w:r>
      <w:r>
        <w:rPr>
          <w:rFonts w:ascii="Arial" w:eastAsia="Arial Unicode MS" w:hAnsi="Arial" w:cs="Arial"/>
          <w:bCs/>
          <w:i/>
          <w:kern w:val="2"/>
          <w:sz w:val="24"/>
          <w:szCs w:val="24"/>
          <w:lang w:eastAsia="ar-SA"/>
        </w:rPr>
        <w:t>достављање овог обрасца није обавезно</w:t>
      </w:r>
    </w:p>
    <w:p w:rsidR="00610926" w:rsidRDefault="00610926" w:rsidP="00610926">
      <w:pPr>
        <w:suppressAutoHyphens/>
        <w:spacing w:after="120" w:line="100" w:lineRule="atLeast"/>
        <w:jc w:val="both"/>
        <w:rPr>
          <w:rFonts w:ascii="Times New Roman" w:eastAsia="Arial Unicode MS" w:hAnsi="Times New Roman" w:cs="Times New Roman"/>
          <w:bCs/>
          <w:color w:val="000000"/>
          <w:kern w:val="2"/>
          <w:sz w:val="24"/>
          <w:szCs w:val="24"/>
          <w:lang w:eastAsia="ar-SA"/>
        </w:rPr>
      </w:pPr>
    </w:p>
    <w:p w:rsidR="00F21E54" w:rsidRPr="00F21E54" w:rsidRDefault="00F21E54" w:rsidP="00610926">
      <w:pPr>
        <w:suppressAutoHyphens/>
        <w:spacing w:after="120" w:line="100" w:lineRule="atLeast"/>
        <w:jc w:val="both"/>
        <w:rPr>
          <w:rFonts w:ascii="Times New Roman" w:eastAsia="Arial Unicode MS" w:hAnsi="Times New Roman" w:cs="Times New Roman"/>
          <w:bCs/>
          <w:color w:val="000000"/>
          <w:kern w:val="2"/>
          <w:sz w:val="24"/>
          <w:szCs w:val="24"/>
          <w:lang w:eastAsia="ar-SA"/>
        </w:rPr>
      </w:pPr>
    </w:p>
    <w:p w:rsidR="00610926" w:rsidRDefault="00610926" w:rsidP="00610926">
      <w:pPr>
        <w:suppressAutoHyphens/>
        <w:spacing w:after="120" w:line="100" w:lineRule="atLeast"/>
        <w:ind w:firstLine="425"/>
        <w:jc w:val="both"/>
        <w:rPr>
          <w:rFonts w:ascii="Times New Roman" w:eastAsia="Arial Unicode MS" w:hAnsi="Times New Roman" w:cs="Times New Roman"/>
          <w:bCs/>
          <w:color w:val="000000"/>
          <w:kern w:val="2"/>
          <w:sz w:val="24"/>
          <w:szCs w:val="24"/>
          <w:lang w:eastAsia="ar-SA"/>
        </w:rPr>
      </w:pPr>
    </w:p>
    <w:tbl>
      <w:tblPr>
        <w:tblW w:w="0" w:type="auto"/>
        <w:tblLayout w:type="fixed"/>
        <w:tblLook w:val="04A0"/>
      </w:tblPr>
      <w:tblGrid>
        <w:gridCol w:w="3080"/>
        <w:gridCol w:w="3068"/>
        <w:gridCol w:w="3094"/>
      </w:tblGrid>
      <w:tr w:rsidR="00610926" w:rsidTr="00610926">
        <w:tc>
          <w:tcPr>
            <w:tcW w:w="3080"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8"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4"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610926" w:rsidTr="00610926">
        <w:tc>
          <w:tcPr>
            <w:tcW w:w="3080"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8" w:type="dxa"/>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4"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610926" w:rsidRDefault="00610926" w:rsidP="00610926">
      <w:pPr>
        <w:suppressAutoHyphens/>
        <w:spacing w:after="0" w:line="100" w:lineRule="atLeast"/>
        <w:rPr>
          <w:rFonts w:ascii="Arial" w:eastAsia="Arial Unicode MS" w:hAnsi="Arial" w:cs="Arial"/>
          <w:b/>
          <w:bCs/>
          <w:i/>
          <w:iCs/>
          <w:color w:val="000000"/>
          <w:kern w:val="2"/>
          <w:sz w:val="28"/>
          <w:szCs w:val="28"/>
          <w:lang w:eastAsia="ar-SA"/>
        </w:rPr>
      </w:pPr>
    </w:p>
    <w:p w:rsidR="00F21E54" w:rsidRDefault="00F21E54" w:rsidP="00610926">
      <w:pPr>
        <w:suppressAutoHyphens/>
        <w:spacing w:after="0" w:line="100" w:lineRule="atLeast"/>
        <w:rPr>
          <w:rFonts w:ascii="Arial" w:eastAsia="Arial Unicode MS" w:hAnsi="Arial" w:cs="Arial"/>
          <w:b/>
          <w:bCs/>
          <w:i/>
          <w:iCs/>
          <w:color w:val="000000"/>
          <w:kern w:val="2"/>
          <w:sz w:val="28"/>
          <w:szCs w:val="28"/>
          <w:lang w:eastAsia="ar-SA"/>
        </w:rPr>
      </w:pPr>
    </w:p>
    <w:p w:rsidR="00F21E54" w:rsidRDefault="00F21E54" w:rsidP="00610926">
      <w:pPr>
        <w:suppressAutoHyphens/>
        <w:spacing w:after="0" w:line="100" w:lineRule="atLeast"/>
        <w:rPr>
          <w:rFonts w:ascii="Arial" w:eastAsia="Arial Unicode MS" w:hAnsi="Arial" w:cs="Arial"/>
          <w:b/>
          <w:bCs/>
          <w:i/>
          <w:iCs/>
          <w:color w:val="000000"/>
          <w:kern w:val="2"/>
          <w:sz w:val="28"/>
          <w:szCs w:val="28"/>
          <w:lang w:eastAsia="ar-SA"/>
        </w:rPr>
      </w:pPr>
    </w:p>
    <w:p w:rsidR="00F21E54" w:rsidRDefault="00F21E54" w:rsidP="00610926">
      <w:pPr>
        <w:suppressAutoHyphens/>
        <w:spacing w:after="0" w:line="100" w:lineRule="atLeast"/>
        <w:rPr>
          <w:rFonts w:ascii="Arial" w:eastAsia="Arial Unicode MS" w:hAnsi="Arial" w:cs="Arial"/>
          <w:b/>
          <w:bCs/>
          <w:i/>
          <w:iCs/>
          <w:color w:val="000000"/>
          <w:kern w:val="2"/>
          <w:sz w:val="28"/>
          <w:szCs w:val="28"/>
          <w:lang w:eastAsia="ar-SA"/>
        </w:rPr>
      </w:pPr>
    </w:p>
    <w:p w:rsidR="00F21E54" w:rsidRPr="00F21E54" w:rsidRDefault="00F21E54" w:rsidP="00610926">
      <w:pPr>
        <w:suppressAutoHyphens/>
        <w:spacing w:after="0" w:line="100" w:lineRule="atLeast"/>
        <w:rPr>
          <w:rFonts w:ascii="Arial" w:eastAsia="Arial Unicode MS" w:hAnsi="Arial" w:cs="Arial"/>
          <w:b/>
          <w:bCs/>
          <w:i/>
          <w:iCs/>
          <w:color w:val="000000"/>
          <w:kern w:val="2"/>
          <w:sz w:val="28"/>
          <w:szCs w:val="28"/>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lastRenderedPageBreak/>
        <w:t>IX  ОБРАЗАЦ ИЗЈАВЕ О НЕЗАВИСНОЈ ПОНУДИ</w:t>
      </w:r>
    </w:p>
    <w:p w:rsidR="00610926" w:rsidRDefault="00610926" w:rsidP="00610926">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center"/>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center"/>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4"/>
          <w:szCs w:val="24"/>
          <w:lang w:eastAsia="ar-SA"/>
        </w:rPr>
        <w:t xml:space="preserve">У складу са чланом 26. Закона, ________________________________________, </w:t>
      </w:r>
    </w:p>
    <w:p w:rsidR="00610926" w:rsidRDefault="00610926" w:rsidP="00610926">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4"/>
          <w:szCs w:val="24"/>
          <w:lang w:eastAsia="ar-SA"/>
        </w:rPr>
        <w:t xml:space="preserve">                                                                           </w:t>
      </w:r>
      <w:r>
        <w:rPr>
          <w:rFonts w:ascii="Arial" w:eastAsia="Times New Roman" w:hAnsi="Arial" w:cs="Arial"/>
          <w:color w:val="000000"/>
          <w:kern w:val="2"/>
          <w:sz w:val="20"/>
          <w:szCs w:val="20"/>
          <w:lang w:eastAsia="ar-SA"/>
        </w:rPr>
        <w:t xml:space="preserve"> (Назив понуђача)</w:t>
      </w:r>
    </w:p>
    <w:p w:rsidR="00610926" w:rsidRDefault="00610926" w:rsidP="00610926">
      <w:pPr>
        <w:suppressAutoHyphens/>
        <w:spacing w:after="0" w:line="100" w:lineRule="atLeast"/>
        <w:jc w:val="both"/>
        <w:rPr>
          <w:rFonts w:ascii="Arial" w:eastAsia="Times New Roman" w:hAnsi="Arial" w:cs="Arial"/>
          <w:color w:val="000000"/>
          <w:w w:val="200"/>
          <w:kern w:val="2"/>
          <w:sz w:val="24"/>
          <w:szCs w:val="24"/>
          <w:lang w:eastAsia="ar-SA"/>
        </w:rPr>
      </w:pPr>
      <w:r>
        <w:rPr>
          <w:rFonts w:ascii="Arial" w:eastAsia="Times New Roman" w:hAnsi="Arial" w:cs="Arial"/>
          <w:color w:val="000000"/>
          <w:kern w:val="2"/>
          <w:sz w:val="24"/>
          <w:szCs w:val="24"/>
          <w:lang w:eastAsia="ar-SA"/>
        </w:rPr>
        <w:t xml:space="preserve">даје: </w:t>
      </w:r>
    </w:p>
    <w:p w:rsidR="00610926" w:rsidRDefault="00610926" w:rsidP="00610926">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610926" w:rsidRDefault="00610926" w:rsidP="00610926">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Pr>
          <w:rFonts w:ascii="Arial" w:eastAsia="Times New Roman" w:hAnsi="Arial" w:cs="Arial"/>
          <w:b/>
          <w:bCs/>
          <w:color w:val="000000"/>
          <w:kern w:val="2"/>
          <w:sz w:val="24"/>
          <w:szCs w:val="24"/>
          <w:lang w:val="sr-Cyrl-CS" w:eastAsia="ar-SA"/>
        </w:rPr>
        <w:t xml:space="preserve">ИЗЈАВУ </w:t>
      </w:r>
    </w:p>
    <w:p w:rsidR="00610926" w:rsidRDefault="00610926" w:rsidP="00610926">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Pr>
          <w:rFonts w:ascii="Arial" w:eastAsia="Times New Roman" w:hAnsi="Arial" w:cs="Arial"/>
          <w:b/>
          <w:bCs/>
          <w:color w:val="000000"/>
          <w:kern w:val="2"/>
          <w:sz w:val="24"/>
          <w:szCs w:val="24"/>
          <w:lang w:val="sr-Cyrl-CS" w:eastAsia="ar-SA"/>
        </w:rPr>
        <w:t>О НЕЗАВИСНОЈ</w:t>
      </w:r>
      <w:r>
        <w:rPr>
          <w:rFonts w:ascii="Arial" w:eastAsia="Times New Roman" w:hAnsi="Arial" w:cs="Arial"/>
          <w:b/>
          <w:bCs/>
          <w:color w:val="000000"/>
          <w:kern w:val="2"/>
          <w:sz w:val="24"/>
          <w:szCs w:val="24"/>
          <w:lang w:eastAsia="ar-SA"/>
        </w:rPr>
        <w:t xml:space="preserve"> ПОНУДИ</w:t>
      </w:r>
    </w:p>
    <w:p w:rsidR="00610926" w:rsidRDefault="00610926" w:rsidP="00610926">
      <w:pPr>
        <w:suppressAutoHyphens/>
        <w:spacing w:after="0" w:line="100" w:lineRule="atLeast"/>
        <w:jc w:val="both"/>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b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Под пуном материјалном и кривичном одговорношћу п</w:t>
      </w:r>
      <w:r>
        <w:rPr>
          <w:rFonts w:ascii="Arial" w:eastAsia="Arial Unicode MS" w:hAnsi="Arial" w:cs="Arial"/>
          <w:bCs/>
          <w:color w:val="000000"/>
          <w:kern w:val="2"/>
          <w:sz w:val="24"/>
          <w:szCs w:val="24"/>
          <w:lang w:eastAsia="ar-SA"/>
        </w:rPr>
        <w:t xml:space="preserve">отврђујем да сам понуду у </w:t>
      </w:r>
      <w:r>
        <w:rPr>
          <w:rFonts w:ascii="Arial" w:eastAsia="Arial Unicode MS" w:hAnsi="Arial" w:cs="Arial"/>
          <w:bCs/>
          <w:color w:val="000000"/>
          <w:kern w:val="2"/>
          <w:sz w:val="24"/>
          <w:szCs w:val="24"/>
          <w:lang w:val="sr-Cyrl-CS" w:eastAsia="ar-SA"/>
        </w:rPr>
        <w:t>поступку</w:t>
      </w:r>
      <w:r>
        <w:rPr>
          <w:rFonts w:ascii="Arial" w:eastAsia="Arial Unicode MS" w:hAnsi="Arial" w:cs="Arial"/>
          <w:bCs/>
          <w:color w:val="000000"/>
          <w:kern w:val="2"/>
          <w:sz w:val="24"/>
          <w:szCs w:val="24"/>
          <w:lang w:eastAsia="ar-SA"/>
        </w:rPr>
        <w:t xml:space="preserve"> јавне набавке</w:t>
      </w:r>
      <w:r>
        <w:rPr>
          <w:rFonts w:ascii="Arial" w:eastAsia="Arial Unicode MS" w:hAnsi="Arial" w:cs="Arial"/>
          <w:color w:val="000000"/>
          <w:kern w:val="2"/>
          <w:sz w:val="24"/>
          <w:szCs w:val="24"/>
          <w:lang w:eastAsia="ar-SA"/>
        </w:rPr>
        <w:t xml:space="preserve"> добара – намирнице за ђачку ужину</w:t>
      </w:r>
      <w:r>
        <w:rPr>
          <w:rFonts w:ascii="Arial" w:eastAsia="Arial Unicode MS" w:hAnsi="Arial" w:cs="Arial"/>
          <w:i/>
          <w:iCs/>
          <w:color w:val="000000"/>
          <w:kern w:val="2"/>
          <w:sz w:val="24"/>
          <w:szCs w:val="24"/>
          <w:lang w:eastAsia="ar-SA"/>
        </w:rPr>
        <w:t>,</w:t>
      </w:r>
      <w:r w:rsidR="00037081">
        <w:rPr>
          <w:rFonts w:ascii="Arial" w:eastAsia="Arial Unicode MS" w:hAnsi="Arial" w:cs="Arial"/>
          <w:color w:val="000000"/>
          <w:kern w:val="2"/>
          <w:sz w:val="24"/>
          <w:szCs w:val="24"/>
          <w:lang w:eastAsia="ar-SA"/>
        </w:rPr>
        <w:t xml:space="preserve"> бр. 4 / 2017</w:t>
      </w:r>
      <w:r>
        <w:rPr>
          <w:rFonts w:ascii="Arial" w:eastAsia="Arial Unicode MS" w:hAnsi="Arial" w:cs="Arial"/>
          <w:color w:val="000000"/>
          <w:kern w:val="2"/>
          <w:sz w:val="24"/>
          <w:szCs w:val="24"/>
          <w:lang w:eastAsia="ar-SA"/>
        </w:rPr>
        <w:t xml:space="preserve"> </w:t>
      </w:r>
      <w:r>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eastAsia="ar-SA"/>
        </w:rPr>
      </w:pPr>
    </w:p>
    <w:p w:rsidR="00610926" w:rsidRDefault="00610926" w:rsidP="00610926">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610926" w:rsidTr="00610926">
        <w:tc>
          <w:tcPr>
            <w:tcW w:w="3080"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5"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7"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610926" w:rsidTr="00610926">
        <w:tc>
          <w:tcPr>
            <w:tcW w:w="3080"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610926" w:rsidRDefault="00610926" w:rsidP="00610926">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610926" w:rsidRDefault="00610926" w:rsidP="00610926">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610926" w:rsidRDefault="00610926" w:rsidP="00610926">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lang w:eastAsia="ar-SA"/>
        </w:rPr>
        <w:t xml:space="preserve">Напомена: </w:t>
      </w:r>
      <w:r>
        <w:rPr>
          <w:rFonts w:ascii="Arial" w:eastAsia="Arial Unicode MS" w:hAnsi="Arial" w:cs="Arial"/>
          <w:bCs/>
          <w:i/>
          <w:iCs/>
          <w:kern w:val="2"/>
          <w:sz w:val="24"/>
          <w:szCs w:val="24"/>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eastAsia="Arial Unicode MS" w:hAnsi="Arial" w:cs="Arial"/>
          <w:bCs/>
          <w:i/>
          <w:iCs/>
          <w:kern w:val="2"/>
          <w:sz w:val="24"/>
          <w:szCs w:val="24"/>
          <w:lang w:val="sr-Cyrl-CS" w:eastAsia="ar-SA"/>
        </w:rPr>
        <w:t>)</w:t>
      </w:r>
      <w:r>
        <w:rPr>
          <w:rFonts w:ascii="Arial" w:eastAsia="Arial Unicode MS" w:hAnsi="Arial" w:cs="Arial"/>
          <w:bCs/>
          <w:i/>
          <w:iCs/>
          <w:kern w:val="2"/>
          <w:sz w:val="24"/>
          <w:szCs w:val="24"/>
          <w:lang w:eastAsia="ar-SA"/>
        </w:rPr>
        <w:t xml:space="preserve"> Закона. </w:t>
      </w:r>
    </w:p>
    <w:p w:rsidR="00610926" w:rsidRDefault="00610926" w:rsidP="00610926">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bookmarkStart w:id="0" w:name="_GoBack"/>
      <w:bookmarkEnd w:id="0"/>
    </w:p>
    <w:p w:rsidR="00610926" w:rsidRDefault="00610926" w:rsidP="00610926"/>
    <w:p w:rsidR="00610926" w:rsidRDefault="00610926" w:rsidP="00610926"/>
    <w:p w:rsidR="00B16B30" w:rsidRDefault="00B16B30"/>
    <w:sectPr w:rsidR="00B16B30" w:rsidSect="00B16B3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192" w:rsidRDefault="00D15192" w:rsidP="001A727F">
      <w:pPr>
        <w:spacing w:after="0" w:line="240" w:lineRule="auto"/>
      </w:pPr>
      <w:r>
        <w:separator/>
      </w:r>
    </w:p>
  </w:endnote>
  <w:endnote w:type="continuationSeparator" w:id="1">
    <w:p w:rsidR="00D15192" w:rsidRDefault="00D15192" w:rsidP="001A7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font29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29931938"/>
      <w:docPartObj>
        <w:docPartGallery w:val="Page Numbers (Bottom of Page)"/>
        <w:docPartUnique/>
      </w:docPartObj>
    </w:sdtPr>
    <w:sdtContent>
      <w:p w:rsidR="00FA6D90" w:rsidRDefault="005D630A">
        <w:pPr>
          <w:pStyle w:val="Footer"/>
          <w:jc w:val="right"/>
        </w:pPr>
        <w:fldSimple w:instr=" PAGE   \* MERGEFORMAT ">
          <w:r w:rsidR="00AA0FED">
            <w:rPr>
              <w:noProof/>
            </w:rPr>
            <w:t>1</w:t>
          </w:r>
        </w:fldSimple>
        <w:r w:rsidR="00043E7C">
          <w:t>/60</w:t>
        </w:r>
      </w:p>
    </w:sdtContent>
  </w:sdt>
  <w:p w:rsidR="00FA6D90" w:rsidRPr="00043E7C" w:rsidRDefault="00FA6D90">
    <w:pPr>
      <w:pStyle w:val="Footer"/>
    </w:pPr>
    <w:r>
      <w:t>Конкурсна документација за ј</w:t>
    </w:r>
    <w:r w:rsidR="00043E7C">
      <w:t>авну набавку мале вредности бр.4/2017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192" w:rsidRDefault="00D15192" w:rsidP="001A727F">
      <w:pPr>
        <w:spacing w:after="0" w:line="240" w:lineRule="auto"/>
      </w:pPr>
      <w:r>
        <w:separator/>
      </w:r>
    </w:p>
  </w:footnote>
  <w:footnote w:type="continuationSeparator" w:id="1">
    <w:p w:rsidR="00D15192" w:rsidRDefault="00D15192" w:rsidP="001A7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229"/>
        </w:tabs>
        <w:ind w:left="1211"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20977681"/>
    <w:multiLevelType w:val="hybridMultilevel"/>
    <w:tmpl w:val="BCF6A500"/>
    <w:lvl w:ilvl="0" w:tplc="350A49E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CB1BD1"/>
    <w:multiLevelType w:val="hybridMultilevel"/>
    <w:tmpl w:val="8AB85C34"/>
    <w:lvl w:ilvl="0" w:tplc="6984630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901FA4"/>
    <w:multiLevelType w:val="hybridMultilevel"/>
    <w:tmpl w:val="2C645A22"/>
    <w:lvl w:ilvl="0" w:tplc="A65222A2">
      <w:start w:val="2011"/>
      <w:numFmt w:val="bullet"/>
      <w:lvlText w:val="-"/>
      <w:lvlJc w:val="left"/>
      <w:pPr>
        <w:ind w:left="1080" w:hanging="360"/>
      </w:pPr>
      <w:rPr>
        <w:rFonts w:ascii="Arial" w:eastAsia="Arial Unicode MS"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4"/>
  </w:num>
  <w:num w:numId="18">
    <w:abstractNumId w:val="4"/>
  </w:num>
  <w:num w:numId="19">
    <w:abstractNumId w:val="0"/>
  </w:num>
  <w:num w:numId="20">
    <w:abstractNumId w:val="6"/>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10926"/>
    <w:rsid w:val="00037081"/>
    <w:rsid w:val="00043E7C"/>
    <w:rsid w:val="000D71DB"/>
    <w:rsid w:val="001A727F"/>
    <w:rsid w:val="00224BB6"/>
    <w:rsid w:val="00440CCA"/>
    <w:rsid w:val="00472F63"/>
    <w:rsid w:val="00514229"/>
    <w:rsid w:val="005A1C1C"/>
    <w:rsid w:val="005D630A"/>
    <w:rsid w:val="00610926"/>
    <w:rsid w:val="006153AB"/>
    <w:rsid w:val="0068654E"/>
    <w:rsid w:val="008307B9"/>
    <w:rsid w:val="008663AA"/>
    <w:rsid w:val="00866C72"/>
    <w:rsid w:val="00920E96"/>
    <w:rsid w:val="009C49C7"/>
    <w:rsid w:val="009D321C"/>
    <w:rsid w:val="00A27A1A"/>
    <w:rsid w:val="00A91685"/>
    <w:rsid w:val="00AA0FED"/>
    <w:rsid w:val="00AA3FC3"/>
    <w:rsid w:val="00AD2009"/>
    <w:rsid w:val="00B16B30"/>
    <w:rsid w:val="00B83458"/>
    <w:rsid w:val="00B8642E"/>
    <w:rsid w:val="00C11BF3"/>
    <w:rsid w:val="00C371C2"/>
    <w:rsid w:val="00D15192"/>
    <w:rsid w:val="00EC0A91"/>
    <w:rsid w:val="00F21E54"/>
    <w:rsid w:val="00FA6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26"/>
  </w:style>
  <w:style w:type="paragraph" w:styleId="Heading1">
    <w:name w:val="heading 1"/>
    <w:basedOn w:val="Normal"/>
    <w:next w:val="BodyText"/>
    <w:link w:val="Heading1Char"/>
    <w:qFormat/>
    <w:rsid w:val="00610926"/>
    <w:pPr>
      <w:keepNext/>
      <w:keepLines/>
      <w:suppressAutoHyphens/>
      <w:spacing w:before="480" w:after="0" w:line="100" w:lineRule="atLeast"/>
      <w:outlineLvl w:val="0"/>
    </w:pPr>
    <w:rPr>
      <w:rFonts w:ascii="Cambria" w:eastAsia="Arial Unicode MS" w:hAnsi="Cambria" w:cs="font293"/>
      <w:b/>
      <w:bCs/>
      <w:color w:val="365F91"/>
      <w:kern w:val="2"/>
      <w:sz w:val="28"/>
      <w:szCs w:val="28"/>
      <w:lang w:eastAsia="ar-SA"/>
    </w:rPr>
  </w:style>
  <w:style w:type="paragraph" w:styleId="Heading2">
    <w:name w:val="heading 2"/>
    <w:basedOn w:val="Normal"/>
    <w:next w:val="BodyText"/>
    <w:link w:val="Heading2Char"/>
    <w:semiHidden/>
    <w:unhideWhenUsed/>
    <w:qFormat/>
    <w:rsid w:val="00610926"/>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61092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61092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61092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61092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61092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61092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610926"/>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926"/>
    <w:rPr>
      <w:rFonts w:ascii="Cambria" w:eastAsia="Arial Unicode MS" w:hAnsi="Cambria" w:cs="font293"/>
      <w:b/>
      <w:bCs/>
      <w:color w:val="365F91"/>
      <w:kern w:val="2"/>
      <w:sz w:val="28"/>
      <w:szCs w:val="28"/>
      <w:lang w:eastAsia="ar-SA"/>
    </w:rPr>
  </w:style>
  <w:style w:type="character" w:customStyle="1" w:styleId="Heading2Char">
    <w:name w:val="Heading 2 Char"/>
    <w:basedOn w:val="DefaultParagraphFont"/>
    <w:link w:val="Heading2"/>
    <w:semiHidden/>
    <w:rsid w:val="00610926"/>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610926"/>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610926"/>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610926"/>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610926"/>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610926"/>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610926"/>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610926"/>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610926"/>
    <w:rPr>
      <w:color w:val="0000FF" w:themeColor="hyperlink"/>
      <w:u w:val="single"/>
    </w:rPr>
  </w:style>
  <w:style w:type="character" w:styleId="FollowedHyperlink">
    <w:name w:val="FollowedHyperlink"/>
    <w:basedOn w:val="DefaultParagraphFont"/>
    <w:uiPriority w:val="99"/>
    <w:semiHidden/>
    <w:unhideWhenUsed/>
    <w:rsid w:val="00610926"/>
    <w:rPr>
      <w:color w:val="800080" w:themeColor="followedHyperlink"/>
      <w:u w:val="single"/>
    </w:rPr>
  </w:style>
  <w:style w:type="paragraph" w:styleId="BodyText">
    <w:name w:val="Body Text"/>
    <w:basedOn w:val="Normal"/>
    <w:link w:val="BodyTextChar"/>
    <w:semiHidden/>
    <w:unhideWhenUsed/>
    <w:rsid w:val="00610926"/>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610926"/>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61092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610926"/>
  </w:style>
  <w:style w:type="paragraph" w:styleId="Footer">
    <w:name w:val="footer"/>
    <w:basedOn w:val="Normal"/>
    <w:link w:val="FooterChar1"/>
    <w:uiPriority w:val="99"/>
    <w:unhideWhenUsed/>
    <w:rsid w:val="0061092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610926"/>
  </w:style>
  <w:style w:type="paragraph" w:styleId="Caption">
    <w:name w:val="caption"/>
    <w:basedOn w:val="Normal"/>
    <w:semiHidden/>
    <w:unhideWhenUsed/>
    <w:qFormat/>
    <w:rsid w:val="00610926"/>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List">
    <w:name w:val="List"/>
    <w:basedOn w:val="BodyText"/>
    <w:semiHidden/>
    <w:unhideWhenUsed/>
    <w:rsid w:val="00610926"/>
    <w:rPr>
      <w:rFonts w:cs="Mangal"/>
    </w:rPr>
  </w:style>
  <w:style w:type="paragraph" w:styleId="BodyText2">
    <w:name w:val="Body Text 2"/>
    <w:basedOn w:val="Normal"/>
    <w:link w:val="BodyText2Char2"/>
    <w:semiHidden/>
    <w:unhideWhenUsed/>
    <w:rsid w:val="00610926"/>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610926"/>
  </w:style>
  <w:style w:type="paragraph" w:styleId="BodyText3">
    <w:name w:val="Body Text 3"/>
    <w:basedOn w:val="Normal"/>
    <w:link w:val="BodyText3Char1"/>
    <w:semiHidden/>
    <w:unhideWhenUsed/>
    <w:rsid w:val="00610926"/>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610926"/>
    <w:rPr>
      <w:sz w:val="16"/>
      <w:szCs w:val="16"/>
    </w:rPr>
  </w:style>
  <w:style w:type="paragraph" w:styleId="BalloonText">
    <w:name w:val="Balloon Text"/>
    <w:basedOn w:val="Normal"/>
    <w:link w:val="BalloonTextChar1"/>
    <w:semiHidden/>
    <w:unhideWhenUsed/>
    <w:rsid w:val="00610926"/>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610926"/>
    <w:rPr>
      <w:rFonts w:ascii="Tahoma" w:hAnsi="Tahoma" w:cs="Tahoma"/>
      <w:sz w:val="16"/>
      <w:szCs w:val="16"/>
    </w:rPr>
  </w:style>
  <w:style w:type="paragraph" w:styleId="NoSpacing">
    <w:name w:val="No Spacing"/>
    <w:qFormat/>
    <w:rsid w:val="00610926"/>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610926"/>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610926"/>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610926"/>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610926"/>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610926"/>
    <w:rPr>
      <w:b/>
      <w:bCs/>
    </w:rPr>
  </w:style>
  <w:style w:type="paragraph" w:customStyle="1" w:styleId="ContentsHeading">
    <w:name w:val="Contents Heading"/>
    <w:basedOn w:val="Heading1"/>
    <w:rsid w:val="00610926"/>
    <w:pPr>
      <w:suppressLineNumbers/>
    </w:pPr>
    <w:rPr>
      <w:sz w:val="32"/>
      <w:szCs w:val="32"/>
    </w:rPr>
  </w:style>
  <w:style w:type="paragraph" w:customStyle="1" w:styleId="TableContents">
    <w:name w:val="Table Contents"/>
    <w:basedOn w:val="Normal"/>
    <w:rsid w:val="00610926"/>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610926"/>
    <w:pPr>
      <w:jc w:val="center"/>
    </w:pPr>
    <w:rPr>
      <w:b/>
      <w:bCs/>
    </w:rPr>
  </w:style>
  <w:style w:type="paragraph" w:customStyle="1" w:styleId="PythagoreanTheorem">
    <w:name w:val="Pythagorean Theorem"/>
    <w:rsid w:val="00610926"/>
    <w:pPr>
      <w:suppressAutoHyphens/>
    </w:pPr>
    <w:rPr>
      <w:rFonts w:ascii="Calibri" w:eastAsia="MS Mincho" w:hAnsi="Calibri" w:cs="Arial"/>
      <w:lang w:eastAsia="ar-SA"/>
    </w:rPr>
  </w:style>
  <w:style w:type="character" w:customStyle="1" w:styleId="WW8Num2z0">
    <w:name w:val="WW8Num2z0"/>
    <w:rsid w:val="00610926"/>
    <w:rPr>
      <w:rFonts w:ascii="Symbol" w:hAnsi="Symbol" w:cs="Symbol" w:hint="default"/>
    </w:rPr>
  </w:style>
  <w:style w:type="character" w:customStyle="1" w:styleId="WW8Num2z1">
    <w:name w:val="WW8Num2z1"/>
    <w:rsid w:val="00610926"/>
    <w:rPr>
      <w:rFonts w:ascii="Courier New" w:hAnsi="Courier New" w:cs="Courier New" w:hint="default"/>
    </w:rPr>
  </w:style>
  <w:style w:type="character" w:customStyle="1" w:styleId="WW8Num2z2">
    <w:name w:val="WW8Num2z2"/>
    <w:rsid w:val="00610926"/>
    <w:rPr>
      <w:rFonts w:ascii="Wingdings" w:hAnsi="Wingdings" w:cs="Wingdings" w:hint="default"/>
    </w:rPr>
  </w:style>
  <w:style w:type="character" w:customStyle="1" w:styleId="WW8Num3z0">
    <w:name w:val="WW8Num3z0"/>
    <w:rsid w:val="00610926"/>
    <w:rPr>
      <w:b/>
      <w:bCs w:val="0"/>
    </w:rPr>
  </w:style>
  <w:style w:type="character" w:customStyle="1" w:styleId="WW8Num3z1">
    <w:name w:val="WW8Num3z1"/>
    <w:rsid w:val="00610926"/>
    <w:rPr>
      <w:b/>
      <w:bCs w:val="0"/>
      <w:i w:val="0"/>
      <w:iCs w:val="0"/>
      <w:sz w:val="24"/>
      <w:szCs w:val="24"/>
    </w:rPr>
  </w:style>
  <w:style w:type="character" w:customStyle="1" w:styleId="WW8Num4z0">
    <w:name w:val="WW8Num4z0"/>
    <w:rsid w:val="00610926"/>
    <w:rPr>
      <w:rFonts w:ascii="Arial" w:hAnsi="Arial" w:cs="Arial" w:hint="default"/>
      <w:i w:val="0"/>
      <w:iCs w:val="0"/>
      <w:sz w:val="24"/>
    </w:rPr>
  </w:style>
  <w:style w:type="character" w:customStyle="1" w:styleId="WW8Num5z0">
    <w:name w:val="WW8Num5z0"/>
    <w:rsid w:val="00610926"/>
    <w:rPr>
      <w:rFonts w:ascii="Arial" w:hAnsi="Arial" w:cs="Arial" w:hint="default"/>
      <w:b w:val="0"/>
      <w:bCs w:val="0"/>
      <w:i w:val="0"/>
      <w:iCs w:val="0"/>
      <w:sz w:val="24"/>
    </w:rPr>
  </w:style>
  <w:style w:type="character" w:customStyle="1" w:styleId="WW8Num6z0">
    <w:name w:val="WW8Num6z0"/>
    <w:rsid w:val="00610926"/>
    <w:rPr>
      <w:rFonts w:ascii="Symbol" w:hAnsi="Symbol" w:cs="Symbol" w:hint="default"/>
    </w:rPr>
  </w:style>
  <w:style w:type="character" w:customStyle="1" w:styleId="WW8Num6z1">
    <w:name w:val="WW8Num6z1"/>
    <w:rsid w:val="00610926"/>
    <w:rPr>
      <w:rFonts w:ascii="Courier New" w:hAnsi="Courier New" w:cs="Courier New" w:hint="default"/>
    </w:rPr>
  </w:style>
  <w:style w:type="character" w:customStyle="1" w:styleId="WW8Num6z2">
    <w:name w:val="WW8Num6z2"/>
    <w:rsid w:val="00610926"/>
    <w:rPr>
      <w:rFonts w:ascii="Wingdings" w:hAnsi="Wingdings" w:cs="Wingdings" w:hint="default"/>
    </w:rPr>
  </w:style>
  <w:style w:type="character" w:customStyle="1" w:styleId="WW8Num7z0">
    <w:name w:val="WW8Num7z0"/>
    <w:rsid w:val="00610926"/>
    <w:rPr>
      <w:b w:val="0"/>
      <w:bCs w:val="0"/>
      <w:i w:val="0"/>
      <w:iCs w:val="0"/>
      <w:color w:val="00000A"/>
    </w:rPr>
  </w:style>
  <w:style w:type="character" w:customStyle="1" w:styleId="WW8Num7z1">
    <w:name w:val="WW8Num7z1"/>
    <w:rsid w:val="00610926"/>
    <w:rPr>
      <w:rFonts w:ascii="Courier New" w:hAnsi="Courier New" w:cs="Courier New" w:hint="default"/>
    </w:rPr>
  </w:style>
  <w:style w:type="character" w:customStyle="1" w:styleId="WW8Num7z2">
    <w:name w:val="WW8Num7z2"/>
    <w:rsid w:val="00610926"/>
    <w:rPr>
      <w:rFonts w:ascii="Wingdings" w:hAnsi="Wingdings" w:cs="Wingdings" w:hint="default"/>
    </w:rPr>
  </w:style>
  <w:style w:type="character" w:customStyle="1" w:styleId="WW8Num8z0">
    <w:name w:val="WW8Num8z0"/>
    <w:rsid w:val="00610926"/>
    <w:rPr>
      <w:rFonts w:ascii="Symbol" w:hAnsi="Symbol" w:cs="Symbol" w:hint="default"/>
    </w:rPr>
  </w:style>
  <w:style w:type="character" w:customStyle="1" w:styleId="WW8Num9z0">
    <w:name w:val="WW8Num9z0"/>
    <w:rsid w:val="00610926"/>
    <w:rPr>
      <w:i w:val="0"/>
      <w:iCs w:val="0"/>
    </w:rPr>
  </w:style>
  <w:style w:type="character" w:customStyle="1" w:styleId="WW8Num9z1">
    <w:name w:val="WW8Num9z1"/>
    <w:rsid w:val="00610926"/>
    <w:rPr>
      <w:rFonts w:ascii="Courier New" w:hAnsi="Courier New" w:cs="Courier New" w:hint="default"/>
    </w:rPr>
  </w:style>
  <w:style w:type="character" w:customStyle="1" w:styleId="WW8Num9z2">
    <w:name w:val="WW8Num9z2"/>
    <w:rsid w:val="00610926"/>
    <w:rPr>
      <w:rFonts w:ascii="Wingdings" w:hAnsi="Wingdings" w:cs="Wingdings" w:hint="default"/>
    </w:rPr>
  </w:style>
  <w:style w:type="character" w:customStyle="1" w:styleId="WW8Num8z1">
    <w:name w:val="WW8Num8z1"/>
    <w:rsid w:val="00610926"/>
    <w:rPr>
      <w:rFonts w:ascii="Courier New" w:hAnsi="Courier New" w:cs="Courier New" w:hint="default"/>
    </w:rPr>
  </w:style>
  <w:style w:type="character" w:customStyle="1" w:styleId="WW8Num8z2">
    <w:name w:val="WW8Num8z2"/>
    <w:rsid w:val="00610926"/>
    <w:rPr>
      <w:rFonts w:ascii="Wingdings" w:hAnsi="Wingdings" w:cs="Wingdings" w:hint="default"/>
    </w:rPr>
  </w:style>
  <w:style w:type="character" w:customStyle="1" w:styleId="WW8Num10z0">
    <w:name w:val="WW8Num10z0"/>
    <w:rsid w:val="00610926"/>
    <w:rPr>
      <w:rFonts w:ascii="Symbol" w:hAnsi="Symbol" w:cs="Symbol" w:hint="default"/>
    </w:rPr>
  </w:style>
  <w:style w:type="character" w:customStyle="1" w:styleId="WW8Num10z1">
    <w:name w:val="WW8Num10z1"/>
    <w:rsid w:val="00610926"/>
    <w:rPr>
      <w:rFonts w:ascii="Courier New" w:hAnsi="Courier New" w:cs="Courier New" w:hint="default"/>
    </w:rPr>
  </w:style>
  <w:style w:type="character" w:customStyle="1" w:styleId="WW8Num10z2">
    <w:name w:val="WW8Num10z2"/>
    <w:rsid w:val="00610926"/>
    <w:rPr>
      <w:rFonts w:ascii="Wingdings" w:hAnsi="Wingdings" w:cs="Wingdings" w:hint="default"/>
    </w:rPr>
  </w:style>
  <w:style w:type="character" w:customStyle="1" w:styleId="WW8Num12z0">
    <w:name w:val="WW8Num12z0"/>
    <w:rsid w:val="00610926"/>
    <w:rPr>
      <w:b/>
      <w:bCs w:val="0"/>
    </w:rPr>
  </w:style>
  <w:style w:type="character" w:customStyle="1" w:styleId="WW8Num12z1">
    <w:name w:val="WW8Num12z1"/>
    <w:rsid w:val="00610926"/>
    <w:rPr>
      <w:b/>
      <w:bCs w:val="0"/>
      <w:i w:val="0"/>
      <w:iCs w:val="0"/>
      <w:sz w:val="24"/>
      <w:szCs w:val="24"/>
    </w:rPr>
  </w:style>
  <w:style w:type="character" w:customStyle="1" w:styleId="WW8Num13z0">
    <w:name w:val="WW8Num13z0"/>
    <w:rsid w:val="00610926"/>
    <w:rPr>
      <w:b w:val="0"/>
      <w:bCs w:val="0"/>
    </w:rPr>
  </w:style>
  <w:style w:type="character" w:customStyle="1" w:styleId="WW8Num15z0">
    <w:name w:val="WW8Num15z0"/>
    <w:rsid w:val="00610926"/>
    <w:rPr>
      <w:rFonts w:ascii="Wingdings" w:hAnsi="Wingdings" w:cs="Wingdings" w:hint="default"/>
    </w:rPr>
  </w:style>
  <w:style w:type="character" w:customStyle="1" w:styleId="WW8Num15z1">
    <w:name w:val="WW8Num15z1"/>
    <w:rsid w:val="00610926"/>
    <w:rPr>
      <w:rFonts w:ascii="Courier New" w:hAnsi="Courier New" w:cs="Courier New" w:hint="default"/>
    </w:rPr>
  </w:style>
  <w:style w:type="character" w:customStyle="1" w:styleId="WW8Num15z3">
    <w:name w:val="WW8Num15z3"/>
    <w:rsid w:val="00610926"/>
    <w:rPr>
      <w:rFonts w:ascii="Symbol" w:hAnsi="Symbol" w:cs="Symbol" w:hint="default"/>
    </w:rPr>
  </w:style>
  <w:style w:type="character" w:customStyle="1" w:styleId="WW-DefaultParagraphFont">
    <w:name w:val="WW-Default Paragraph Font"/>
    <w:rsid w:val="00610926"/>
  </w:style>
  <w:style w:type="character" w:customStyle="1" w:styleId="ListParagraphChar">
    <w:name w:val="List Paragraph Char"/>
    <w:rsid w:val="00610926"/>
  </w:style>
  <w:style w:type="character" w:customStyle="1" w:styleId="CommentReference1">
    <w:name w:val="Comment Reference1"/>
    <w:rsid w:val="00610926"/>
    <w:rPr>
      <w:sz w:val="16"/>
      <w:szCs w:val="16"/>
    </w:rPr>
  </w:style>
  <w:style w:type="character" w:customStyle="1" w:styleId="CommentTextChar">
    <w:name w:val="Comment Text Char"/>
    <w:rsid w:val="00610926"/>
    <w:rPr>
      <w:sz w:val="20"/>
      <w:szCs w:val="20"/>
    </w:rPr>
  </w:style>
  <w:style w:type="character" w:customStyle="1" w:styleId="CommentSubjectChar">
    <w:name w:val="Comment Subject Char"/>
    <w:rsid w:val="00610926"/>
    <w:rPr>
      <w:b/>
      <w:bCs/>
      <w:sz w:val="20"/>
      <w:szCs w:val="20"/>
    </w:rPr>
  </w:style>
  <w:style w:type="character" w:customStyle="1" w:styleId="BodyText2Char1">
    <w:name w:val="Body Text 2 Char1"/>
    <w:basedOn w:val="WW-DefaultParagraphFont"/>
    <w:rsid w:val="00610926"/>
  </w:style>
  <w:style w:type="character" w:customStyle="1" w:styleId="NoSpacingChar">
    <w:name w:val="No Spacing Char"/>
    <w:rsid w:val="00610926"/>
    <w:rPr>
      <w:rFonts w:ascii="font293" w:hAnsi="font293" w:cs="font293" w:hint="default"/>
      <w:lang w:val="en-US"/>
    </w:rPr>
  </w:style>
  <w:style w:type="character" w:customStyle="1" w:styleId="ListLabel1">
    <w:name w:val="ListLabel 1"/>
    <w:rsid w:val="00610926"/>
    <w:rPr>
      <w:rFonts w:ascii="Courier New" w:hAnsi="Courier New" w:cs="Courier New" w:hint="default"/>
    </w:rPr>
  </w:style>
  <w:style w:type="character" w:customStyle="1" w:styleId="ListLabel2">
    <w:name w:val="ListLabel 2"/>
    <w:rsid w:val="00610926"/>
    <w:rPr>
      <w:b/>
      <w:bCs w:val="0"/>
      <w:i w:val="0"/>
      <w:iCs w:val="0"/>
      <w:sz w:val="24"/>
      <w:szCs w:val="24"/>
    </w:rPr>
  </w:style>
  <w:style w:type="character" w:customStyle="1" w:styleId="ListLabel3">
    <w:name w:val="ListLabel 3"/>
    <w:rsid w:val="00610926"/>
    <w:rPr>
      <w:rFonts w:ascii="Arial" w:hAnsi="Arial" w:cs="Arial" w:hint="default"/>
      <w:i w:val="0"/>
      <w:iCs w:val="0"/>
      <w:sz w:val="24"/>
    </w:rPr>
  </w:style>
  <w:style w:type="character" w:customStyle="1" w:styleId="ListLabel4">
    <w:name w:val="ListLabel 4"/>
    <w:rsid w:val="00610926"/>
    <w:rPr>
      <w:rFonts w:ascii="Arial" w:hAnsi="Arial" w:cs="Arial" w:hint="default"/>
      <w:b w:val="0"/>
      <w:bCs w:val="0"/>
      <w:i w:val="0"/>
      <w:iCs w:val="0"/>
      <w:sz w:val="24"/>
    </w:rPr>
  </w:style>
  <w:style w:type="character" w:customStyle="1" w:styleId="ListLabel5">
    <w:name w:val="ListLabel 5"/>
    <w:rsid w:val="00610926"/>
    <w:rPr>
      <w:rFonts w:ascii="Calibri" w:hAnsi="Calibri" w:cs="Calibri" w:hint="default"/>
    </w:rPr>
  </w:style>
  <w:style w:type="character" w:customStyle="1" w:styleId="ListLabel6">
    <w:name w:val="ListLabel 6"/>
    <w:rsid w:val="00610926"/>
    <w:rPr>
      <w:b w:val="0"/>
      <w:bCs w:val="0"/>
      <w:i w:val="0"/>
      <w:iCs w:val="0"/>
      <w:color w:val="00000A"/>
    </w:rPr>
  </w:style>
  <w:style w:type="character" w:customStyle="1" w:styleId="ListLabel7">
    <w:name w:val="ListLabel 7"/>
    <w:rsid w:val="00610926"/>
    <w:rPr>
      <w:rFonts w:ascii="TimesNewRomanPSMT" w:eastAsia="TimesNewRomanPSMT" w:hAnsi="TimesNewRomanPSMT" w:cs="Times New Roman" w:hint="default"/>
    </w:rPr>
  </w:style>
  <w:style w:type="character" w:customStyle="1" w:styleId="ListLabel8">
    <w:name w:val="ListLabel 8"/>
    <w:rsid w:val="00610926"/>
    <w:rPr>
      <w:i w:val="0"/>
      <w:iCs w:val="0"/>
    </w:rPr>
  </w:style>
  <w:style w:type="character" w:customStyle="1" w:styleId="NumberingSymbols">
    <w:name w:val="Numbering Symbols"/>
    <w:rsid w:val="00610926"/>
  </w:style>
  <w:style w:type="character" w:customStyle="1" w:styleId="BalloonTextChar1">
    <w:name w:val="Balloon Text Char1"/>
    <w:basedOn w:val="DefaultParagraphFont"/>
    <w:link w:val="BalloonText"/>
    <w:semiHidden/>
    <w:locked/>
    <w:rsid w:val="00610926"/>
    <w:rPr>
      <w:rFonts w:ascii="Tahoma" w:eastAsia="Arial Unicode MS" w:hAnsi="Tahoma" w:cs="Tahoma"/>
      <w:color w:val="000000"/>
      <w:kern w:val="2"/>
      <w:sz w:val="16"/>
      <w:szCs w:val="16"/>
      <w:lang w:eastAsia="ar-SA"/>
    </w:rPr>
  </w:style>
  <w:style w:type="character" w:customStyle="1" w:styleId="BodyText2Char2">
    <w:name w:val="Body Text 2 Char2"/>
    <w:basedOn w:val="DefaultParagraphFont"/>
    <w:link w:val="BodyText2"/>
    <w:semiHidden/>
    <w:locked/>
    <w:rsid w:val="00610926"/>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610926"/>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semiHidden/>
    <w:locked/>
    <w:rsid w:val="00610926"/>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semiHidden/>
    <w:locked/>
    <w:rsid w:val="00610926"/>
    <w:rPr>
      <w:rFonts w:ascii="Times New Roman" w:eastAsia="Arial Unicode MS" w:hAnsi="Times New Roman" w:cs="Times New Roman"/>
      <w:color w:val="000000"/>
      <w:kern w:val="2"/>
      <w:sz w:val="24"/>
      <w:szCs w:val="24"/>
      <w:lang w:eastAsia="ar-SA"/>
    </w:rPr>
  </w:style>
  <w:style w:type="table" w:styleId="TableGrid">
    <w:name w:val="Table Grid"/>
    <w:basedOn w:val="TableNormal"/>
    <w:uiPriority w:val="59"/>
    <w:rsid w:val="006109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96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6;s_vuk@yahoo.com" TargetMode="External"/><Relationship Id="rId3" Type="http://schemas.openxmlformats.org/officeDocument/2006/relationships/settings" Target="settings.xml"/><Relationship Id="rId7" Type="http://schemas.openxmlformats.org/officeDocument/2006/relationships/hyperlink" Target="http://www.vuk-crven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60</Pages>
  <Words>12250</Words>
  <Characters>69826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Nada</cp:lastModifiedBy>
  <cp:revision>9</cp:revision>
  <dcterms:created xsi:type="dcterms:W3CDTF">2016-02-17T06:39:00Z</dcterms:created>
  <dcterms:modified xsi:type="dcterms:W3CDTF">2017-02-14T06:09:00Z</dcterms:modified>
</cp:coreProperties>
</file>